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6A85" w:rsidRPr="00ED52A3" w:rsidRDefault="00326A85" w:rsidP="00326A85">
      <w:pPr>
        <w:jc w:val="center"/>
        <w:rPr>
          <w:rFonts w:ascii="Times New Roman" w:hAnsi="Times New Roman"/>
          <w:b/>
          <w:bCs/>
          <w:sz w:val="4"/>
          <w:szCs w:val="4"/>
        </w:rPr>
      </w:pPr>
    </w:p>
    <w:p w:rsidR="003D7247" w:rsidRPr="00C83EF8" w:rsidRDefault="003D7247" w:rsidP="003D7247">
      <w:pPr>
        <w:spacing w:after="120"/>
        <w:jc w:val="center"/>
        <w:rPr>
          <w:rFonts w:ascii="Times New Roman" w:hAnsi="Times New Roman"/>
          <w:b/>
          <w:bCs/>
          <w:i/>
          <w:iCs/>
          <w:sz w:val="28"/>
          <w:szCs w:val="28"/>
          <w:u w:val="single"/>
          <w:lang w:val="fr-FR"/>
        </w:rPr>
      </w:pPr>
      <w:r w:rsidRPr="00C83EF8">
        <w:rPr>
          <w:rFonts w:ascii="Times New Roman" w:hAnsi="Times New Roman"/>
          <w:b/>
          <w:bCs/>
          <w:i/>
          <w:iCs/>
          <w:sz w:val="28"/>
          <w:szCs w:val="28"/>
          <w:u w:val="thick"/>
          <w:lang w:val="fr-FR"/>
        </w:rPr>
        <w:t>FORMULAIRE DE DEMANDE</w:t>
      </w:r>
    </w:p>
    <w:p w:rsidR="00326A85" w:rsidRPr="00C83EF8" w:rsidRDefault="00326A85" w:rsidP="00326A85">
      <w:pPr>
        <w:spacing w:after="120"/>
        <w:jc w:val="center"/>
        <w:rPr>
          <w:rFonts w:ascii="Times New Roman" w:hAnsi="Times New Roman"/>
          <w:b/>
          <w:bCs/>
          <w:i/>
          <w:iCs/>
          <w:sz w:val="16"/>
          <w:szCs w:val="16"/>
          <w:lang w:val="fr-FR"/>
        </w:rPr>
      </w:pPr>
    </w:p>
    <w:p w:rsidR="003D7247" w:rsidRDefault="003D7247" w:rsidP="00326A85">
      <w:pPr>
        <w:spacing w:after="120"/>
        <w:jc w:val="center"/>
        <w:rPr>
          <w:rFonts w:ascii="Times New Roman" w:hAnsi="Times New Roman"/>
          <w:b/>
          <w:bCs/>
          <w:i/>
          <w:iCs/>
          <w:sz w:val="22"/>
          <w:szCs w:val="22"/>
          <w:lang w:val="fr-FR"/>
        </w:rPr>
      </w:pPr>
      <w:r w:rsidRPr="003D7247">
        <w:rPr>
          <w:rFonts w:ascii="Times New Roman" w:hAnsi="Times New Roman"/>
          <w:b/>
          <w:bCs/>
          <w:i/>
          <w:iCs/>
          <w:sz w:val="22"/>
          <w:szCs w:val="22"/>
          <w:lang w:val="fr-FR"/>
        </w:rPr>
        <w:t xml:space="preserve">AVIS POUR LA SÉLECTION DES ENTREPRISES POUR L'ACCÈS AU PARCOURS </w:t>
      </w:r>
    </w:p>
    <w:p w:rsidR="00326A85" w:rsidRPr="003D7247" w:rsidRDefault="003D7247" w:rsidP="00326A85">
      <w:pPr>
        <w:spacing w:after="120"/>
        <w:jc w:val="center"/>
        <w:rPr>
          <w:rFonts w:ascii="Times New Roman" w:hAnsi="Times New Roman"/>
          <w:b/>
          <w:bCs/>
          <w:i/>
          <w:iCs/>
          <w:sz w:val="22"/>
          <w:szCs w:val="22"/>
          <w:lang w:val="fr-FR"/>
        </w:rPr>
      </w:pPr>
      <w:r w:rsidRPr="003D7247">
        <w:rPr>
          <w:rFonts w:ascii="Times New Roman" w:hAnsi="Times New Roman"/>
          <w:b/>
          <w:bCs/>
          <w:i/>
          <w:iCs/>
          <w:sz w:val="22"/>
          <w:szCs w:val="22"/>
          <w:lang w:val="fr-FR"/>
        </w:rPr>
        <w:t>DE SOUTIEN</w:t>
      </w:r>
      <w:r>
        <w:rPr>
          <w:rFonts w:ascii="Times New Roman" w:hAnsi="Times New Roman"/>
          <w:b/>
          <w:bCs/>
          <w:i/>
          <w:iCs/>
          <w:sz w:val="22"/>
          <w:szCs w:val="22"/>
          <w:lang w:val="fr-FR"/>
        </w:rPr>
        <w:t xml:space="preserve"> </w:t>
      </w:r>
      <w:r w:rsidR="00326A85" w:rsidRPr="003D7247">
        <w:rPr>
          <w:rFonts w:ascii="Times New Roman" w:hAnsi="Times New Roman"/>
          <w:b/>
          <w:bCs/>
          <w:i/>
          <w:iCs/>
          <w:sz w:val="22"/>
          <w:szCs w:val="22"/>
          <w:lang w:val="fr-FR"/>
        </w:rPr>
        <w:t>“NEST4ESG PROGRAMME”</w:t>
      </w:r>
    </w:p>
    <w:p w:rsidR="00326A85" w:rsidRPr="003D7247" w:rsidRDefault="00326A85" w:rsidP="00326A85">
      <w:pPr>
        <w:spacing w:after="120"/>
        <w:jc w:val="center"/>
        <w:rPr>
          <w:rFonts w:ascii="Times New Roman" w:hAnsi="Times New Roman"/>
          <w:b/>
          <w:bCs/>
          <w:i/>
          <w:iCs/>
          <w:sz w:val="20"/>
          <w:szCs w:val="20"/>
          <w:lang w:val="fr-FR"/>
        </w:rPr>
      </w:pPr>
    </w:p>
    <w:p w:rsidR="003D7247" w:rsidRPr="003D7247" w:rsidRDefault="003D7247" w:rsidP="003D7247">
      <w:pPr>
        <w:widowControl w:val="0"/>
        <w:tabs>
          <w:tab w:val="left" w:pos="5387"/>
        </w:tabs>
        <w:ind w:hanging="1"/>
        <w:jc w:val="both"/>
        <w:rPr>
          <w:rFonts w:ascii="Times New Roman" w:eastAsia="MS Gothic" w:hAnsi="Times New Roman"/>
          <w:sz w:val="23"/>
          <w:szCs w:val="23"/>
          <w:lang w:val="fr-FR" w:eastAsia="it-IT"/>
        </w:rPr>
      </w:pPr>
      <w:r w:rsidRPr="003D7247">
        <w:rPr>
          <w:rFonts w:ascii="Times New Roman" w:eastAsia="MS Gothic" w:hAnsi="Times New Roman"/>
          <w:sz w:val="23"/>
          <w:szCs w:val="23"/>
          <w:lang w:val="fr-FR" w:eastAsia="it-IT"/>
        </w:rPr>
        <w:t>Je, soussigné :</w:t>
      </w:r>
    </w:p>
    <w:p w:rsidR="00326A85" w:rsidRPr="00C83EF8" w:rsidRDefault="00326A85" w:rsidP="00326A85">
      <w:pPr>
        <w:widowControl w:val="0"/>
        <w:tabs>
          <w:tab w:val="left" w:pos="5387"/>
        </w:tabs>
        <w:ind w:hanging="1"/>
        <w:jc w:val="both"/>
        <w:rPr>
          <w:rFonts w:ascii="Times New Roman" w:eastAsia="MS Gothic" w:hAnsi="Times New Roman"/>
          <w:sz w:val="23"/>
          <w:szCs w:val="23"/>
          <w:lang w:val="fr-FR" w:eastAsia="it-IT"/>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4398"/>
      </w:tblGrid>
      <w:tr w:rsidR="00326A85" w:rsidRPr="00ED52A3" w:rsidTr="00B93AFE">
        <w:trPr>
          <w:trHeight w:val="555"/>
        </w:trPr>
        <w:tc>
          <w:tcPr>
            <w:tcW w:w="4644" w:type="dxa"/>
            <w:tcBorders>
              <w:top w:val="single" w:sz="4" w:space="0" w:color="auto"/>
              <w:left w:val="single" w:sz="4" w:space="0" w:color="auto"/>
              <w:bottom w:val="single" w:sz="4" w:space="0" w:color="auto"/>
              <w:right w:val="single" w:sz="4" w:space="0" w:color="auto"/>
            </w:tcBorders>
            <w:hideMark/>
          </w:tcPr>
          <w:p w:rsidR="003D7247" w:rsidRDefault="003D7247" w:rsidP="003D7247">
            <w:pPr>
              <w:pStyle w:val="TableParagraph"/>
              <w:spacing w:line="263" w:lineRule="exact"/>
              <w:ind w:left="110"/>
              <w:jc w:val="both"/>
              <w:rPr>
                <w:sz w:val="23"/>
              </w:rPr>
            </w:pPr>
            <w:r>
              <w:rPr>
                <w:sz w:val="23"/>
              </w:rPr>
              <w:t>Nom</w:t>
            </w:r>
            <w:r>
              <w:rPr>
                <w:spacing w:val="-2"/>
                <w:sz w:val="23"/>
              </w:rPr>
              <w:t xml:space="preserve"> </w:t>
            </w:r>
            <w:r>
              <w:rPr>
                <w:sz w:val="23"/>
              </w:rPr>
              <w:t>de</w:t>
            </w:r>
            <w:r>
              <w:rPr>
                <w:spacing w:val="-1"/>
                <w:sz w:val="23"/>
              </w:rPr>
              <w:t xml:space="preserve"> </w:t>
            </w:r>
            <w:r>
              <w:rPr>
                <w:sz w:val="23"/>
              </w:rPr>
              <w:t>famille</w:t>
            </w:r>
            <w:r>
              <w:rPr>
                <w:spacing w:val="-1"/>
                <w:sz w:val="23"/>
              </w:rPr>
              <w:t xml:space="preserve"> </w:t>
            </w:r>
            <w:r>
              <w:rPr>
                <w:sz w:val="23"/>
              </w:rPr>
              <w:t>:</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c>
          <w:tcPr>
            <w:tcW w:w="4395" w:type="dxa"/>
            <w:tcBorders>
              <w:top w:val="single" w:sz="4" w:space="0" w:color="auto"/>
              <w:left w:val="single" w:sz="4" w:space="0" w:color="auto"/>
              <w:bottom w:val="single" w:sz="4" w:space="0" w:color="auto"/>
              <w:right w:val="single" w:sz="4" w:space="0" w:color="auto"/>
            </w:tcBorders>
            <w:hideMark/>
          </w:tcPr>
          <w:p w:rsidR="003D7247" w:rsidRDefault="003D7247" w:rsidP="003D7247">
            <w:pPr>
              <w:pStyle w:val="TableParagraph"/>
              <w:spacing w:line="263" w:lineRule="exact"/>
              <w:ind w:left="110"/>
              <w:jc w:val="both"/>
              <w:rPr>
                <w:sz w:val="23"/>
              </w:rPr>
            </w:pPr>
            <w:r>
              <w:rPr>
                <w:sz w:val="23"/>
              </w:rPr>
              <w:t>Nom</w:t>
            </w:r>
            <w:r>
              <w:rPr>
                <w:spacing w:val="-1"/>
                <w:sz w:val="23"/>
              </w:rPr>
              <w:t xml:space="preserve"> </w:t>
            </w:r>
            <w:r>
              <w:rPr>
                <w:sz w:val="23"/>
              </w:rPr>
              <w:t>:</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hideMark/>
          </w:tcPr>
          <w:p w:rsidR="003B2041" w:rsidRPr="003B2041" w:rsidRDefault="003B2041" w:rsidP="003B2041">
            <w:pPr>
              <w:pStyle w:val="TableParagraph"/>
              <w:spacing w:line="264" w:lineRule="exact"/>
              <w:rPr>
                <w:sz w:val="23"/>
                <w:lang w:val="it-IT"/>
              </w:rPr>
            </w:pPr>
            <w:proofErr w:type="spellStart"/>
            <w:r w:rsidRPr="003B2041">
              <w:rPr>
                <w:sz w:val="23"/>
                <w:lang w:val="it-IT"/>
              </w:rPr>
              <w:t>Numéro</w:t>
            </w:r>
            <w:proofErr w:type="spellEnd"/>
            <w:r w:rsidRPr="003B2041">
              <w:rPr>
                <w:sz w:val="23"/>
                <w:lang w:val="it-IT"/>
              </w:rPr>
              <w:t xml:space="preserve"> </w:t>
            </w:r>
            <w:proofErr w:type="gramStart"/>
            <w:r w:rsidRPr="003B2041">
              <w:rPr>
                <w:sz w:val="23"/>
                <w:lang w:val="it-IT"/>
              </w:rPr>
              <w:t>SIREN :</w:t>
            </w:r>
            <w:proofErr w:type="gramEnd"/>
            <w:r w:rsidRPr="003B2041">
              <w:rPr>
                <w:sz w:val="23"/>
                <w:lang w:val="it-IT"/>
              </w:rPr>
              <w:t> </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tcPr>
          <w:p w:rsidR="003D7247" w:rsidRDefault="003D7247" w:rsidP="003D7247">
            <w:pPr>
              <w:pStyle w:val="TableParagraph"/>
              <w:spacing w:line="263" w:lineRule="exact"/>
              <w:ind w:left="110"/>
              <w:jc w:val="both"/>
              <w:rPr>
                <w:sz w:val="23"/>
              </w:rPr>
            </w:pPr>
            <w:r>
              <w:rPr>
                <w:sz w:val="23"/>
              </w:rPr>
              <w:t>Téléphone</w:t>
            </w:r>
            <w:r>
              <w:rPr>
                <w:spacing w:val="-2"/>
                <w:sz w:val="23"/>
              </w:rPr>
              <w:t xml:space="preserve"> </w:t>
            </w:r>
            <w:r>
              <w:rPr>
                <w:sz w:val="23"/>
              </w:rPr>
              <w:t>:</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r w:rsidR="00326A85" w:rsidRPr="00ED52A3" w:rsidTr="00B93AFE">
        <w:trPr>
          <w:trHeight w:val="621"/>
        </w:trPr>
        <w:tc>
          <w:tcPr>
            <w:tcW w:w="9039" w:type="dxa"/>
            <w:gridSpan w:val="2"/>
            <w:tcBorders>
              <w:top w:val="single" w:sz="4" w:space="0" w:color="auto"/>
              <w:left w:val="single" w:sz="4" w:space="0" w:color="auto"/>
              <w:bottom w:val="single" w:sz="4" w:space="0" w:color="auto"/>
              <w:right w:val="single" w:sz="4" w:space="0" w:color="auto"/>
            </w:tcBorders>
          </w:tcPr>
          <w:p w:rsidR="003D7247" w:rsidRDefault="003D7247" w:rsidP="003D7247">
            <w:pPr>
              <w:pStyle w:val="TableParagraph"/>
              <w:spacing w:line="263" w:lineRule="exact"/>
              <w:ind w:left="110"/>
              <w:jc w:val="both"/>
              <w:rPr>
                <w:sz w:val="23"/>
              </w:rPr>
            </w:pPr>
            <w:r>
              <w:rPr>
                <w:sz w:val="23"/>
              </w:rPr>
              <w:t>Adresse</w:t>
            </w:r>
            <w:r>
              <w:rPr>
                <w:spacing w:val="-2"/>
                <w:sz w:val="23"/>
              </w:rPr>
              <w:t xml:space="preserve"> </w:t>
            </w:r>
            <w:r>
              <w:rPr>
                <w:sz w:val="23"/>
              </w:rPr>
              <w:t>Email</w:t>
            </w:r>
            <w:r>
              <w:rPr>
                <w:spacing w:val="-2"/>
                <w:sz w:val="23"/>
              </w:rPr>
              <w:t xml:space="preserve"> </w:t>
            </w:r>
            <w:r>
              <w:rPr>
                <w:sz w:val="23"/>
              </w:rPr>
              <w:t>:</w:t>
            </w:r>
          </w:p>
          <w:p w:rsidR="00326A85" w:rsidRPr="00ED52A3" w:rsidRDefault="00326A85" w:rsidP="00B93AFE">
            <w:pPr>
              <w:widowControl w:val="0"/>
              <w:tabs>
                <w:tab w:val="left" w:pos="5387"/>
              </w:tabs>
              <w:ind w:hanging="1"/>
              <w:jc w:val="both"/>
              <w:rPr>
                <w:rFonts w:ascii="Times New Roman" w:eastAsia="MS Gothic" w:hAnsi="Times New Roman"/>
                <w:sz w:val="23"/>
                <w:szCs w:val="23"/>
                <w:lang w:eastAsia="it-IT"/>
              </w:rPr>
            </w:pPr>
          </w:p>
        </w:tc>
      </w:tr>
    </w:tbl>
    <w:p w:rsidR="00326A85" w:rsidRPr="00ED52A3" w:rsidRDefault="00326A85" w:rsidP="00326A85">
      <w:pPr>
        <w:widowControl w:val="0"/>
        <w:tabs>
          <w:tab w:val="left" w:pos="5387"/>
        </w:tabs>
        <w:ind w:hanging="1"/>
        <w:jc w:val="both"/>
        <w:rPr>
          <w:rFonts w:ascii="Times New Roman" w:hAnsi="Times New Roman"/>
          <w:color w:val="000000"/>
          <w:sz w:val="22"/>
          <w:szCs w:val="22"/>
          <w:lang w:eastAsia="it-IT"/>
        </w:rPr>
      </w:pPr>
    </w:p>
    <w:p w:rsidR="00326A85" w:rsidRPr="00ED52A3" w:rsidRDefault="00326A85" w:rsidP="00326A85">
      <w:pPr>
        <w:widowControl w:val="0"/>
        <w:tabs>
          <w:tab w:val="left" w:pos="5387"/>
        </w:tabs>
        <w:ind w:hanging="1"/>
        <w:jc w:val="both"/>
        <w:rPr>
          <w:rFonts w:ascii="Times New Roman" w:hAnsi="Times New Roman"/>
          <w:color w:val="000000"/>
          <w:sz w:val="22"/>
          <w:szCs w:val="22"/>
          <w:lang w:eastAsia="it-IT"/>
        </w:rPr>
      </w:pPr>
    </w:p>
    <w:p w:rsidR="003D7247" w:rsidRPr="003D7247" w:rsidRDefault="003D7247" w:rsidP="003D7247">
      <w:pPr>
        <w:widowControl w:val="0"/>
        <w:tabs>
          <w:tab w:val="left" w:pos="5387"/>
        </w:tabs>
        <w:jc w:val="both"/>
        <w:rPr>
          <w:rFonts w:ascii="Times New Roman" w:eastAsia="Times New Roman" w:hAnsi="Times New Roman"/>
          <w:i/>
          <w:lang w:val="fr-FR" w:eastAsia="it-IT"/>
        </w:rPr>
      </w:pPr>
      <w:r w:rsidRPr="003D7247">
        <w:rPr>
          <w:rFonts w:ascii="Times New Roman" w:eastAsia="Times New Roman" w:hAnsi="Times New Roman"/>
          <w:i/>
          <w:lang w:val="fr-FR" w:eastAsia="it-IT"/>
        </w:rPr>
        <w:t>En tant que :</w:t>
      </w:r>
    </w:p>
    <w:p w:rsidR="003D7247" w:rsidRPr="003D7247" w:rsidRDefault="003D7247" w:rsidP="003D7247">
      <w:pPr>
        <w:widowControl w:val="0"/>
        <w:tabs>
          <w:tab w:val="left" w:pos="5387"/>
        </w:tabs>
        <w:jc w:val="both"/>
        <w:rPr>
          <w:rFonts w:ascii="Times New Roman" w:eastAsia="Times New Roman" w:hAnsi="Times New Roman"/>
          <w:lang w:val="fr-FR" w:eastAsia="it-IT"/>
        </w:rPr>
      </w:pPr>
      <w:r w:rsidRPr="003D7247">
        <w:rPr>
          <w:rFonts w:ascii="Times New Roman" w:eastAsia="Times New Roman" w:hAnsi="Times New Roman"/>
          <w:lang w:val="fr-FR" w:eastAsia="it-IT"/>
        </w:rPr>
        <w:t>Propriétaire/représentant légal de la société</w:t>
      </w:r>
    </w:p>
    <w:p w:rsidR="003D7247" w:rsidRPr="003D7247" w:rsidRDefault="003D7247" w:rsidP="003D7247">
      <w:pPr>
        <w:widowControl w:val="0"/>
        <w:tabs>
          <w:tab w:val="left" w:pos="5387"/>
        </w:tabs>
        <w:jc w:val="both"/>
        <w:rPr>
          <w:rFonts w:ascii="Times New Roman" w:eastAsia="Times New Roman" w:hAnsi="Times New Roman"/>
          <w:lang w:val="fr-FR" w:eastAsia="it-IT"/>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194"/>
        <w:gridCol w:w="3194"/>
      </w:tblGrid>
      <w:tr w:rsidR="003D7247" w:rsidTr="003D7247">
        <w:trPr>
          <w:trHeight w:val="439"/>
        </w:trPr>
        <w:tc>
          <w:tcPr>
            <w:tcW w:w="2943" w:type="dxa"/>
          </w:tcPr>
          <w:p w:rsidR="003D7247" w:rsidRDefault="003D7247" w:rsidP="004A4158">
            <w:pPr>
              <w:pStyle w:val="TableParagraph"/>
              <w:spacing w:line="264" w:lineRule="exact"/>
              <w:ind w:left="110"/>
              <w:rPr>
                <w:sz w:val="23"/>
              </w:rPr>
            </w:pPr>
            <w:r>
              <w:rPr>
                <w:sz w:val="23"/>
              </w:rPr>
              <w:t>Désignation</w:t>
            </w:r>
            <w:r>
              <w:rPr>
                <w:spacing w:val="-1"/>
                <w:sz w:val="23"/>
              </w:rPr>
              <w:t xml:space="preserve"> </w:t>
            </w:r>
            <w:r>
              <w:rPr>
                <w:sz w:val="23"/>
              </w:rPr>
              <w:t>:</w:t>
            </w:r>
          </w:p>
        </w:tc>
        <w:tc>
          <w:tcPr>
            <w:tcW w:w="6388" w:type="dxa"/>
            <w:gridSpan w:val="2"/>
          </w:tcPr>
          <w:p w:rsidR="003D7247" w:rsidRDefault="003D7247" w:rsidP="004A4158">
            <w:pPr>
              <w:pStyle w:val="TableParagraph"/>
            </w:pPr>
          </w:p>
        </w:tc>
      </w:tr>
      <w:tr w:rsidR="003D7247" w:rsidRPr="003B2041" w:rsidTr="003D7247">
        <w:trPr>
          <w:trHeight w:val="527"/>
        </w:trPr>
        <w:tc>
          <w:tcPr>
            <w:tcW w:w="2943" w:type="dxa"/>
          </w:tcPr>
          <w:p w:rsidR="003B2041" w:rsidRPr="003B2041" w:rsidRDefault="003B2041" w:rsidP="003B2041">
            <w:pPr>
              <w:pStyle w:val="TableParagraph"/>
              <w:spacing w:line="264" w:lineRule="exact"/>
              <w:ind w:right="84"/>
              <w:rPr>
                <w:sz w:val="23"/>
                <w:lang w:val="it-IT"/>
              </w:rPr>
            </w:pPr>
            <w:r>
              <w:rPr>
                <w:sz w:val="23"/>
                <w:lang w:val="it-IT"/>
              </w:rPr>
              <w:t xml:space="preserve"> </w:t>
            </w:r>
            <w:proofErr w:type="spellStart"/>
            <w:r w:rsidRPr="003B2041">
              <w:rPr>
                <w:sz w:val="23"/>
                <w:lang w:val="it-IT"/>
              </w:rPr>
              <w:t>Numéro</w:t>
            </w:r>
            <w:proofErr w:type="spellEnd"/>
            <w:r w:rsidRPr="003B2041">
              <w:rPr>
                <w:sz w:val="23"/>
                <w:lang w:val="it-IT"/>
              </w:rPr>
              <w:t xml:space="preserve"> </w:t>
            </w:r>
            <w:proofErr w:type="gramStart"/>
            <w:r w:rsidRPr="003B2041">
              <w:rPr>
                <w:sz w:val="23"/>
                <w:lang w:val="it-IT"/>
              </w:rPr>
              <w:t>SIREN :</w:t>
            </w:r>
            <w:proofErr w:type="gramEnd"/>
            <w:r w:rsidRPr="003B2041">
              <w:rPr>
                <w:sz w:val="23"/>
                <w:lang w:val="it-IT"/>
              </w:rPr>
              <w:t> </w:t>
            </w:r>
          </w:p>
          <w:p w:rsidR="003D7247" w:rsidRDefault="003D7247" w:rsidP="004A4158">
            <w:pPr>
              <w:pStyle w:val="TableParagraph"/>
              <w:spacing w:line="264" w:lineRule="exact"/>
              <w:ind w:left="110" w:right="84"/>
              <w:rPr>
                <w:sz w:val="23"/>
              </w:rPr>
            </w:pPr>
          </w:p>
        </w:tc>
        <w:tc>
          <w:tcPr>
            <w:tcW w:w="6388" w:type="dxa"/>
            <w:gridSpan w:val="2"/>
          </w:tcPr>
          <w:p w:rsidR="003D7247" w:rsidRDefault="003D7247" w:rsidP="004A4158">
            <w:pPr>
              <w:pStyle w:val="TableParagraph"/>
            </w:pPr>
          </w:p>
        </w:tc>
      </w:tr>
      <w:tr w:rsidR="003D7247" w:rsidTr="003D7247">
        <w:trPr>
          <w:trHeight w:val="438"/>
        </w:trPr>
        <w:tc>
          <w:tcPr>
            <w:tcW w:w="2943" w:type="dxa"/>
          </w:tcPr>
          <w:p w:rsidR="003D7247" w:rsidRDefault="003D7247" w:rsidP="004A4158">
            <w:pPr>
              <w:pStyle w:val="TableParagraph"/>
              <w:spacing w:line="263" w:lineRule="exact"/>
              <w:ind w:left="110"/>
              <w:rPr>
                <w:sz w:val="23"/>
              </w:rPr>
            </w:pPr>
            <w:r>
              <w:rPr>
                <w:sz w:val="23"/>
              </w:rPr>
              <w:t>Ayant</w:t>
            </w:r>
            <w:r>
              <w:rPr>
                <w:spacing w:val="-2"/>
                <w:sz w:val="23"/>
              </w:rPr>
              <w:t xml:space="preserve"> </w:t>
            </w:r>
            <w:r>
              <w:rPr>
                <w:sz w:val="23"/>
              </w:rPr>
              <w:t>son</w:t>
            </w:r>
            <w:r>
              <w:rPr>
                <w:spacing w:val="-1"/>
                <w:sz w:val="23"/>
              </w:rPr>
              <w:t xml:space="preserve"> </w:t>
            </w:r>
            <w:r>
              <w:rPr>
                <w:sz w:val="23"/>
              </w:rPr>
              <w:t>siège</w:t>
            </w:r>
            <w:r>
              <w:rPr>
                <w:spacing w:val="11"/>
                <w:sz w:val="23"/>
              </w:rPr>
              <w:t xml:space="preserve"> </w:t>
            </w:r>
            <w:r w:rsidRPr="001C6B13">
              <w:rPr>
                <w:sz w:val="23"/>
              </w:rPr>
              <w:t>légal</w:t>
            </w:r>
            <w:r>
              <w:rPr>
                <w:sz w:val="23"/>
              </w:rPr>
              <w:t xml:space="preserve"> à</w:t>
            </w:r>
          </w:p>
        </w:tc>
        <w:tc>
          <w:tcPr>
            <w:tcW w:w="6388" w:type="dxa"/>
            <w:gridSpan w:val="2"/>
          </w:tcPr>
          <w:p w:rsidR="003D7247" w:rsidRDefault="003D7247" w:rsidP="004A4158">
            <w:pPr>
              <w:pStyle w:val="TableParagraph"/>
            </w:pPr>
            <w:r>
              <w:rPr>
                <w:rFonts w:ascii="Open Sans" w:eastAsiaTheme="minorEastAsia" w:hAnsi="Open Sans" w:cs="Open Sans"/>
                <w:spacing w:val="1"/>
                <w:sz w:val="16"/>
                <w:szCs w:val="16"/>
                <w:lang w:eastAsia="it-IT"/>
              </w:rPr>
              <w:t xml:space="preserve">  (Rue/Place)</w:t>
            </w:r>
          </w:p>
        </w:tc>
      </w:tr>
      <w:tr w:rsidR="003D7247" w:rsidTr="003D7247">
        <w:trPr>
          <w:trHeight w:val="438"/>
        </w:trPr>
        <w:tc>
          <w:tcPr>
            <w:tcW w:w="2943" w:type="dxa"/>
          </w:tcPr>
          <w:p w:rsidR="003D7247" w:rsidRDefault="003D7247" w:rsidP="004A4158">
            <w:pPr>
              <w:pStyle w:val="TableParagraph"/>
              <w:spacing w:line="263" w:lineRule="exact"/>
              <w:ind w:left="110"/>
              <w:rPr>
                <w:sz w:val="23"/>
              </w:rPr>
            </w:pPr>
            <w:r>
              <w:rPr>
                <w:sz w:val="23"/>
              </w:rPr>
              <w:t>Commun</w:t>
            </w:r>
            <w:r>
              <w:rPr>
                <w:spacing w:val="-2"/>
                <w:sz w:val="23"/>
              </w:rPr>
              <w:t xml:space="preserve"> </w:t>
            </w:r>
            <w:r>
              <w:rPr>
                <w:sz w:val="23"/>
              </w:rPr>
              <w:t>:</w:t>
            </w:r>
          </w:p>
        </w:tc>
        <w:tc>
          <w:tcPr>
            <w:tcW w:w="3194" w:type="dxa"/>
          </w:tcPr>
          <w:p w:rsidR="003D7247" w:rsidRDefault="003D7247" w:rsidP="004A4158">
            <w:pPr>
              <w:pStyle w:val="TableParagraph"/>
              <w:spacing w:line="263" w:lineRule="exact"/>
              <w:ind w:left="110"/>
              <w:rPr>
                <w:sz w:val="23"/>
              </w:rPr>
            </w:pPr>
            <w:r>
              <w:rPr>
                <w:sz w:val="23"/>
              </w:rPr>
              <w:t>Province</w:t>
            </w:r>
            <w:r>
              <w:rPr>
                <w:spacing w:val="-2"/>
                <w:sz w:val="23"/>
              </w:rPr>
              <w:t xml:space="preserve"> </w:t>
            </w:r>
            <w:r>
              <w:rPr>
                <w:sz w:val="23"/>
              </w:rPr>
              <w:t>:</w:t>
            </w:r>
          </w:p>
        </w:tc>
        <w:tc>
          <w:tcPr>
            <w:tcW w:w="3194" w:type="dxa"/>
          </w:tcPr>
          <w:p w:rsidR="003D7247" w:rsidRDefault="003D7247" w:rsidP="004A4158">
            <w:pPr>
              <w:pStyle w:val="TableParagraph"/>
              <w:spacing w:line="263" w:lineRule="exact"/>
              <w:ind w:left="108"/>
              <w:rPr>
                <w:sz w:val="23"/>
              </w:rPr>
            </w:pPr>
            <w:r>
              <w:rPr>
                <w:sz w:val="23"/>
              </w:rPr>
              <w:t>Code ZIP</w:t>
            </w:r>
            <w:r>
              <w:rPr>
                <w:spacing w:val="-1"/>
                <w:sz w:val="23"/>
              </w:rPr>
              <w:t xml:space="preserve"> </w:t>
            </w:r>
            <w:r>
              <w:rPr>
                <w:sz w:val="23"/>
              </w:rPr>
              <w:t>:</w:t>
            </w:r>
          </w:p>
        </w:tc>
      </w:tr>
      <w:tr w:rsidR="003D7247" w:rsidTr="003D7247">
        <w:trPr>
          <w:trHeight w:val="530"/>
        </w:trPr>
        <w:tc>
          <w:tcPr>
            <w:tcW w:w="2943" w:type="dxa"/>
          </w:tcPr>
          <w:p w:rsidR="003D7247" w:rsidRDefault="003D7247" w:rsidP="004A4158">
            <w:pPr>
              <w:pStyle w:val="TableParagraph"/>
              <w:spacing w:line="264" w:lineRule="exact"/>
              <w:ind w:left="110"/>
              <w:rPr>
                <w:sz w:val="23"/>
              </w:rPr>
            </w:pPr>
            <w:r>
              <w:rPr>
                <w:sz w:val="23"/>
              </w:rPr>
              <w:t>Ayant</w:t>
            </w:r>
            <w:r>
              <w:rPr>
                <w:spacing w:val="-2"/>
                <w:sz w:val="23"/>
              </w:rPr>
              <w:t xml:space="preserve"> </w:t>
            </w:r>
            <w:r>
              <w:rPr>
                <w:sz w:val="23"/>
              </w:rPr>
              <w:t>son</w:t>
            </w:r>
            <w:r>
              <w:rPr>
                <w:spacing w:val="-1"/>
                <w:sz w:val="23"/>
              </w:rPr>
              <w:t xml:space="preserve"> </w:t>
            </w:r>
            <w:r>
              <w:rPr>
                <w:sz w:val="23"/>
              </w:rPr>
              <w:t>siège</w:t>
            </w:r>
            <w:r>
              <w:rPr>
                <w:spacing w:val="11"/>
                <w:sz w:val="23"/>
              </w:rPr>
              <w:t xml:space="preserve"> </w:t>
            </w:r>
            <w:r>
              <w:rPr>
                <w:sz w:val="23"/>
              </w:rPr>
              <w:t>opérationnel</w:t>
            </w:r>
            <w:r>
              <w:rPr>
                <w:spacing w:val="9"/>
                <w:sz w:val="23"/>
              </w:rPr>
              <w:t xml:space="preserve"> </w:t>
            </w:r>
            <w:r>
              <w:rPr>
                <w:sz w:val="23"/>
              </w:rPr>
              <w:t>à</w:t>
            </w:r>
            <w:r>
              <w:rPr>
                <w:spacing w:val="-1"/>
                <w:sz w:val="23"/>
              </w:rPr>
              <w:t xml:space="preserve"> </w:t>
            </w:r>
          </w:p>
        </w:tc>
        <w:tc>
          <w:tcPr>
            <w:tcW w:w="6388" w:type="dxa"/>
            <w:gridSpan w:val="2"/>
          </w:tcPr>
          <w:p w:rsidR="003D7247" w:rsidRDefault="003D7247" w:rsidP="004A4158">
            <w:pPr>
              <w:pStyle w:val="TableParagraph"/>
            </w:pPr>
            <w:r>
              <w:rPr>
                <w:rFonts w:ascii="Open Sans" w:eastAsiaTheme="minorEastAsia" w:hAnsi="Open Sans" w:cs="Open Sans"/>
                <w:spacing w:val="1"/>
                <w:sz w:val="16"/>
                <w:szCs w:val="16"/>
                <w:lang w:eastAsia="it-IT"/>
              </w:rPr>
              <w:t xml:space="preserve">  (Rue/Place)</w:t>
            </w:r>
          </w:p>
        </w:tc>
      </w:tr>
      <w:tr w:rsidR="003D7247" w:rsidTr="003D7247">
        <w:trPr>
          <w:trHeight w:val="438"/>
        </w:trPr>
        <w:tc>
          <w:tcPr>
            <w:tcW w:w="2943" w:type="dxa"/>
          </w:tcPr>
          <w:p w:rsidR="003D7247" w:rsidRDefault="003D7247" w:rsidP="004A4158">
            <w:pPr>
              <w:pStyle w:val="TableParagraph"/>
              <w:spacing w:line="263" w:lineRule="exact"/>
              <w:ind w:left="110"/>
              <w:rPr>
                <w:sz w:val="23"/>
              </w:rPr>
            </w:pPr>
            <w:r>
              <w:rPr>
                <w:sz w:val="23"/>
              </w:rPr>
              <w:t>Commun</w:t>
            </w:r>
            <w:r>
              <w:rPr>
                <w:spacing w:val="-2"/>
                <w:sz w:val="23"/>
              </w:rPr>
              <w:t xml:space="preserve"> </w:t>
            </w:r>
            <w:r>
              <w:rPr>
                <w:sz w:val="23"/>
              </w:rPr>
              <w:t>:</w:t>
            </w:r>
          </w:p>
        </w:tc>
        <w:tc>
          <w:tcPr>
            <w:tcW w:w="3194" w:type="dxa"/>
          </w:tcPr>
          <w:p w:rsidR="003D7247" w:rsidRDefault="003D7247" w:rsidP="004A4158">
            <w:pPr>
              <w:pStyle w:val="TableParagraph"/>
              <w:spacing w:line="263" w:lineRule="exact"/>
              <w:ind w:left="110"/>
              <w:rPr>
                <w:sz w:val="23"/>
              </w:rPr>
            </w:pPr>
            <w:r>
              <w:rPr>
                <w:sz w:val="23"/>
              </w:rPr>
              <w:t>Province</w:t>
            </w:r>
            <w:r>
              <w:rPr>
                <w:spacing w:val="-2"/>
                <w:sz w:val="23"/>
              </w:rPr>
              <w:t xml:space="preserve"> </w:t>
            </w:r>
            <w:r>
              <w:rPr>
                <w:sz w:val="23"/>
              </w:rPr>
              <w:t>:</w:t>
            </w:r>
          </w:p>
        </w:tc>
        <w:tc>
          <w:tcPr>
            <w:tcW w:w="3194" w:type="dxa"/>
          </w:tcPr>
          <w:p w:rsidR="003D7247" w:rsidRDefault="003D7247" w:rsidP="004A4158">
            <w:pPr>
              <w:pStyle w:val="TableParagraph"/>
              <w:spacing w:line="263" w:lineRule="exact"/>
              <w:ind w:left="108"/>
              <w:rPr>
                <w:sz w:val="23"/>
              </w:rPr>
            </w:pPr>
            <w:r>
              <w:rPr>
                <w:sz w:val="23"/>
              </w:rPr>
              <w:t>Code ZIP</w:t>
            </w:r>
            <w:r>
              <w:rPr>
                <w:spacing w:val="-1"/>
                <w:sz w:val="23"/>
              </w:rPr>
              <w:t xml:space="preserve"> </w:t>
            </w:r>
            <w:r>
              <w:rPr>
                <w:sz w:val="23"/>
              </w:rPr>
              <w:t>:</w:t>
            </w:r>
          </w:p>
        </w:tc>
      </w:tr>
      <w:tr w:rsidR="003D7247" w:rsidTr="003D7247">
        <w:trPr>
          <w:trHeight w:val="530"/>
        </w:trPr>
        <w:tc>
          <w:tcPr>
            <w:tcW w:w="9331" w:type="dxa"/>
            <w:gridSpan w:val="3"/>
          </w:tcPr>
          <w:p w:rsidR="003D7247" w:rsidRDefault="003D7247" w:rsidP="004A4158">
            <w:pPr>
              <w:pStyle w:val="TableParagraph"/>
              <w:spacing w:line="263" w:lineRule="exact"/>
              <w:ind w:left="110"/>
              <w:rPr>
                <w:sz w:val="23"/>
              </w:rPr>
            </w:pPr>
            <w:r>
              <w:rPr>
                <w:sz w:val="23"/>
              </w:rPr>
              <w:t>C</w:t>
            </w:r>
            <w:r w:rsidRPr="001C6B13">
              <w:rPr>
                <w:sz w:val="23"/>
              </w:rPr>
              <w:t>onstitué le</w:t>
            </w:r>
          </w:p>
        </w:tc>
      </w:tr>
      <w:tr w:rsidR="003D7247" w:rsidTr="003D7247">
        <w:trPr>
          <w:trHeight w:val="528"/>
        </w:trPr>
        <w:tc>
          <w:tcPr>
            <w:tcW w:w="9331" w:type="dxa"/>
            <w:gridSpan w:val="3"/>
          </w:tcPr>
          <w:p w:rsidR="003D7247" w:rsidRDefault="003D7247" w:rsidP="004A4158">
            <w:pPr>
              <w:pStyle w:val="TableParagraph"/>
              <w:spacing w:line="263" w:lineRule="exact"/>
              <w:ind w:left="110"/>
              <w:rPr>
                <w:sz w:val="23"/>
              </w:rPr>
            </w:pPr>
            <w:r>
              <w:rPr>
                <w:sz w:val="23"/>
              </w:rPr>
              <w:t>C</w:t>
            </w:r>
            <w:r w:rsidRPr="00C01A6A">
              <w:rPr>
                <w:sz w:val="23"/>
              </w:rPr>
              <w:t>ode APE (NAF)</w:t>
            </w:r>
            <w:r>
              <w:rPr>
                <w:sz w:val="23"/>
              </w:rPr>
              <w:t xml:space="preserve"> :</w:t>
            </w:r>
          </w:p>
        </w:tc>
      </w:tr>
      <w:tr w:rsidR="003D7247" w:rsidTr="003D7247">
        <w:trPr>
          <w:trHeight w:val="530"/>
        </w:trPr>
        <w:tc>
          <w:tcPr>
            <w:tcW w:w="9331" w:type="dxa"/>
            <w:gridSpan w:val="3"/>
          </w:tcPr>
          <w:p w:rsidR="003D7247" w:rsidRDefault="003D7247" w:rsidP="004A4158">
            <w:pPr>
              <w:pStyle w:val="TableParagraph"/>
              <w:spacing w:line="263" w:lineRule="exact"/>
              <w:ind w:left="110"/>
              <w:rPr>
                <w:sz w:val="23"/>
              </w:rPr>
            </w:pPr>
            <w:r w:rsidRPr="00C01A6A">
              <w:rPr>
                <w:sz w:val="23"/>
              </w:rPr>
              <w:t>E-mail</w:t>
            </w:r>
            <w:r>
              <w:rPr>
                <w:sz w:val="23"/>
              </w:rPr>
              <w:t xml:space="preserve"> :</w:t>
            </w:r>
          </w:p>
          <w:p w:rsidR="003D7247" w:rsidRDefault="003D7247" w:rsidP="004A4158">
            <w:pPr>
              <w:pStyle w:val="TableParagraph"/>
              <w:spacing w:line="263" w:lineRule="exact"/>
              <w:ind w:left="108"/>
              <w:rPr>
                <w:sz w:val="23"/>
              </w:rPr>
            </w:pPr>
          </w:p>
        </w:tc>
      </w:tr>
      <w:tr w:rsidR="003D7247" w:rsidTr="003D7247">
        <w:trPr>
          <w:trHeight w:val="527"/>
        </w:trPr>
        <w:tc>
          <w:tcPr>
            <w:tcW w:w="9331" w:type="dxa"/>
            <w:gridSpan w:val="3"/>
          </w:tcPr>
          <w:p w:rsidR="003D7247" w:rsidRDefault="003D7247" w:rsidP="004A4158">
            <w:pPr>
              <w:pStyle w:val="TableParagraph"/>
              <w:spacing w:line="263" w:lineRule="exact"/>
              <w:ind w:left="110"/>
              <w:rPr>
                <w:sz w:val="23"/>
              </w:rPr>
            </w:pPr>
            <w:r>
              <w:rPr>
                <w:sz w:val="23"/>
              </w:rPr>
              <w:t>Site</w:t>
            </w:r>
            <w:r>
              <w:rPr>
                <w:spacing w:val="-1"/>
                <w:sz w:val="23"/>
              </w:rPr>
              <w:t xml:space="preserve"> </w:t>
            </w:r>
            <w:r>
              <w:rPr>
                <w:sz w:val="23"/>
              </w:rPr>
              <w:t>web</w:t>
            </w:r>
            <w:r>
              <w:rPr>
                <w:spacing w:val="-3"/>
                <w:sz w:val="23"/>
              </w:rPr>
              <w:t xml:space="preserve"> </w:t>
            </w:r>
            <w:r>
              <w:rPr>
                <w:sz w:val="23"/>
              </w:rPr>
              <w:t>:</w:t>
            </w:r>
          </w:p>
        </w:tc>
      </w:tr>
    </w:tbl>
    <w:p w:rsidR="00326A85" w:rsidRPr="003D7247" w:rsidRDefault="00326A85" w:rsidP="00326A85">
      <w:pPr>
        <w:widowControl w:val="0"/>
        <w:tabs>
          <w:tab w:val="left" w:pos="5387"/>
        </w:tabs>
        <w:jc w:val="both"/>
        <w:rPr>
          <w:rFonts w:ascii="Times New Roman" w:eastAsia="MS Gothic" w:hAnsi="Times New Roman"/>
          <w:sz w:val="23"/>
          <w:szCs w:val="23"/>
          <w:lang w:val="fr-FR" w:eastAsia="it-IT"/>
        </w:rPr>
      </w:pPr>
    </w:p>
    <w:p w:rsidR="00326A85" w:rsidRPr="00ED52A3" w:rsidRDefault="00326A85" w:rsidP="00326A85">
      <w:pPr>
        <w:widowControl w:val="0"/>
        <w:tabs>
          <w:tab w:val="left" w:pos="5387"/>
        </w:tabs>
        <w:ind w:hanging="1"/>
        <w:jc w:val="both"/>
        <w:rPr>
          <w:rFonts w:ascii="Times New Roman" w:eastAsia="MS Gothic" w:hAnsi="Times New Roman"/>
          <w:sz w:val="23"/>
          <w:szCs w:val="23"/>
          <w:lang w:eastAsia="it-IT"/>
        </w:rPr>
      </w:pPr>
    </w:p>
    <w:p w:rsidR="00326A85" w:rsidRDefault="003D7247" w:rsidP="00326A85">
      <w:pPr>
        <w:pStyle w:val="Corpodeltesto3"/>
        <w:spacing w:after="80"/>
        <w:ind w:right="142"/>
        <w:jc w:val="center"/>
        <w:rPr>
          <w:b/>
          <w:bCs/>
          <w:sz w:val="24"/>
          <w:szCs w:val="24"/>
          <w:u w:val="single"/>
        </w:rPr>
      </w:pPr>
      <w:r w:rsidRPr="003D7247">
        <w:rPr>
          <w:b/>
          <w:bCs/>
          <w:sz w:val="24"/>
          <w:szCs w:val="24"/>
          <w:u w:val="single"/>
        </w:rPr>
        <w:t>DEMANDE</w:t>
      </w:r>
    </w:p>
    <w:p w:rsidR="003D7247" w:rsidRPr="00ED52A3" w:rsidRDefault="003D7247" w:rsidP="00326A85">
      <w:pPr>
        <w:pStyle w:val="Corpodeltesto3"/>
        <w:spacing w:after="80"/>
        <w:ind w:right="142"/>
        <w:jc w:val="center"/>
        <w:rPr>
          <w:b/>
          <w:bCs/>
          <w:sz w:val="18"/>
          <w:szCs w:val="18"/>
        </w:rPr>
      </w:pPr>
    </w:p>
    <w:p w:rsidR="00326A85" w:rsidRPr="003D7247" w:rsidRDefault="003D7247" w:rsidP="00326A85">
      <w:pPr>
        <w:spacing w:after="120"/>
        <w:jc w:val="center"/>
        <w:rPr>
          <w:rFonts w:ascii="Times New Roman" w:hAnsi="Times New Roman"/>
          <w:b/>
          <w:bCs/>
          <w:i/>
          <w:iCs/>
          <w:sz w:val="22"/>
          <w:szCs w:val="22"/>
          <w:lang w:val="fr-FR"/>
        </w:rPr>
      </w:pPr>
      <w:r w:rsidRPr="003D7247">
        <w:rPr>
          <w:rFonts w:ascii="Times New Roman" w:hAnsi="Times New Roman"/>
          <w:b/>
          <w:bCs/>
          <w:i/>
          <w:iCs/>
          <w:sz w:val="22"/>
          <w:szCs w:val="22"/>
          <w:lang w:val="fr-FR"/>
        </w:rPr>
        <w:t>POUR ÊTRE ADMIS DANS LE PARCOURS DE SOUTIEN</w:t>
      </w:r>
      <w:r w:rsidRPr="003D7247">
        <w:rPr>
          <w:rFonts w:ascii="Times New Roman" w:eastAsia="Times New Roman" w:hAnsi="Times New Roman"/>
          <w:b/>
          <w:bCs/>
          <w:sz w:val="20"/>
          <w:szCs w:val="20"/>
          <w:lang w:val="fr-FR" w:eastAsia="zh-CN"/>
        </w:rPr>
        <w:t xml:space="preserve"> </w:t>
      </w:r>
      <w:r w:rsidR="00326A85" w:rsidRPr="003D7247">
        <w:rPr>
          <w:rFonts w:ascii="Times New Roman" w:hAnsi="Times New Roman"/>
          <w:b/>
          <w:bCs/>
          <w:i/>
          <w:iCs/>
          <w:sz w:val="22"/>
          <w:szCs w:val="22"/>
          <w:lang w:val="fr-FR"/>
        </w:rPr>
        <w:t>“NEST4ESG PROGRAMME”</w:t>
      </w:r>
    </w:p>
    <w:p w:rsidR="00326A85" w:rsidRPr="003D7247" w:rsidRDefault="00326A85" w:rsidP="00326A85">
      <w:pPr>
        <w:autoSpaceDE w:val="0"/>
        <w:autoSpaceDN w:val="0"/>
        <w:adjustRightInd w:val="0"/>
        <w:jc w:val="center"/>
        <w:rPr>
          <w:rFonts w:ascii="Times New Roman" w:hAnsi="Times New Roman"/>
          <w:b/>
          <w:bCs/>
          <w:sz w:val="20"/>
          <w:szCs w:val="20"/>
          <w:lang w:val="fr-FR"/>
        </w:rPr>
      </w:pPr>
    </w:p>
    <w:p w:rsidR="00326A85" w:rsidRPr="003D7247" w:rsidRDefault="00326A85" w:rsidP="00326A85">
      <w:pPr>
        <w:spacing w:line="240" w:lineRule="atLeast"/>
        <w:jc w:val="both"/>
        <w:rPr>
          <w:rFonts w:ascii="Times New Roman" w:hAnsi="Times New Roman"/>
          <w:sz w:val="18"/>
          <w:szCs w:val="18"/>
          <w:lang w:val="fr-FR"/>
        </w:rPr>
      </w:pPr>
    </w:p>
    <w:p w:rsidR="00326A85" w:rsidRPr="003D7247" w:rsidRDefault="00326A85" w:rsidP="00326A85">
      <w:pPr>
        <w:spacing w:line="240" w:lineRule="atLeast"/>
        <w:jc w:val="both"/>
        <w:rPr>
          <w:rFonts w:ascii="Times New Roman" w:hAnsi="Times New Roman"/>
          <w:sz w:val="18"/>
          <w:szCs w:val="18"/>
          <w:lang w:val="fr-FR"/>
        </w:rPr>
      </w:pPr>
    </w:p>
    <w:p w:rsidR="00326A85" w:rsidRPr="003D7247" w:rsidRDefault="003D7247" w:rsidP="00326A85">
      <w:pPr>
        <w:spacing w:line="240" w:lineRule="atLeast"/>
        <w:jc w:val="both"/>
        <w:rPr>
          <w:rFonts w:ascii="Times New Roman" w:hAnsi="Times New Roman"/>
          <w:sz w:val="22"/>
          <w:szCs w:val="22"/>
          <w:lang w:val="fr-FR"/>
        </w:rPr>
      </w:pPr>
      <w:r w:rsidRPr="003D7247">
        <w:rPr>
          <w:rFonts w:ascii="Times New Roman" w:hAnsi="Times New Roman"/>
          <w:sz w:val="22"/>
          <w:szCs w:val="22"/>
          <w:lang w:val="fr-FR"/>
        </w:rPr>
        <w:t>Conformément aux articles 46 et 47 du Décret du Président de la République (D.P.R.) n° 445/2000, conscient(e) des sanctions pénales prévues par l'article 76 du D.P.R. n°445/2000, en cas de fausses déclarations, le/la soussigné(e) :</w:t>
      </w:r>
    </w:p>
    <w:p w:rsidR="00326A85" w:rsidRPr="003D7247" w:rsidRDefault="00326A85" w:rsidP="00326A85">
      <w:pPr>
        <w:spacing w:line="240" w:lineRule="atLeast"/>
        <w:jc w:val="both"/>
        <w:rPr>
          <w:rFonts w:ascii="Times New Roman" w:hAnsi="Times New Roman"/>
          <w:sz w:val="20"/>
          <w:szCs w:val="20"/>
          <w:lang w:val="fr-FR"/>
        </w:rPr>
      </w:pPr>
    </w:p>
    <w:p w:rsidR="00326A85" w:rsidRPr="003D7247" w:rsidRDefault="00326A85" w:rsidP="00326A85">
      <w:pPr>
        <w:autoSpaceDE w:val="0"/>
        <w:autoSpaceDN w:val="0"/>
        <w:adjustRightInd w:val="0"/>
        <w:jc w:val="center"/>
        <w:rPr>
          <w:rFonts w:ascii="Times New Roman" w:hAnsi="Times New Roman"/>
          <w:b/>
          <w:bCs/>
          <w:sz w:val="10"/>
          <w:szCs w:val="10"/>
          <w:lang w:val="fr-FR"/>
        </w:rPr>
      </w:pPr>
    </w:p>
    <w:p w:rsidR="00326A85" w:rsidRDefault="003D7247" w:rsidP="00326A85">
      <w:pPr>
        <w:autoSpaceDE w:val="0"/>
        <w:autoSpaceDN w:val="0"/>
        <w:adjustRightInd w:val="0"/>
        <w:jc w:val="center"/>
        <w:rPr>
          <w:rFonts w:ascii="Times New Roman" w:eastAsia="Times New Roman" w:hAnsi="Times New Roman"/>
          <w:b/>
          <w:bCs/>
          <w:u w:val="single"/>
          <w:lang w:eastAsia="zh-CN"/>
        </w:rPr>
      </w:pPr>
      <w:r w:rsidRPr="003D7247">
        <w:rPr>
          <w:rFonts w:ascii="Times New Roman" w:eastAsia="Times New Roman" w:hAnsi="Times New Roman"/>
          <w:b/>
          <w:bCs/>
          <w:u w:val="single"/>
          <w:lang w:eastAsia="zh-CN"/>
        </w:rPr>
        <w:t>DÉCLARE</w:t>
      </w:r>
    </w:p>
    <w:p w:rsidR="003D7247" w:rsidRPr="00A84DFA" w:rsidRDefault="003D7247" w:rsidP="00326A85">
      <w:pPr>
        <w:autoSpaceDE w:val="0"/>
        <w:autoSpaceDN w:val="0"/>
        <w:adjustRightInd w:val="0"/>
        <w:jc w:val="center"/>
        <w:rPr>
          <w:rFonts w:ascii="Times New Roman" w:hAnsi="Times New Roman"/>
          <w:b/>
          <w:bCs/>
          <w:sz w:val="20"/>
          <w:szCs w:val="20"/>
        </w:rPr>
      </w:pP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avoir</w:t>
      </w:r>
      <w:proofErr w:type="gramEnd"/>
      <w:r w:rsidRPr="003D7247">
        <w:rPr>
          <w:rFonts w:ascii="Times New Roman" w:hAnsi="Times New Roman"/>
          <w:sz w:val="22"/>
          <w:szCs w:val="22"/>
          <w:lang w:val="fr-FR"/>
        </w:rPr>
        <w:t xml:space="preserve"> pris connaissance de l'appel à candidatures et en accepter toutes les conditions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une micro, petite ou moyenne entreprise (MPME) au sens de la Directive 2013/34/UE et ses modifications ultérieures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avoir</w:t>
      </w:r>
      <w:proofErr w:type="gramEnd"/>
      <w:r w:rsidRPr="003D7247">
        <w:rPr>
          <w:rFonts w:ascii="Times New Roman" w:hAnsi="Times New Roman"/>
          <w:sz w:val="22"/>
          <w:szCs w:val="22"/>
          <w:lang w:val="fr-FR"/>
        </w:rPr>
        <w:t xml:space="preserve"> son siège social et/ou opérationnel dans les territoires et régions partenaires du Programme Interreg Italie-France Maritime 2021-2027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actif/active et régulièrement inscrit(e) au Registre des Entreprises compétent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opérer</w:t>
      </w:r>
      <w:proofErr w:type="gramEnd"/>
      <w:r w:rsidRPr="003D7247">
        <w:rPr>
          <w:rFonts w:ascii="Times New Roman" w:hAnsi="Times New Roman"/>
          <w:sz w:val="22"/>
          <w:szCs w:val="22"/>
          <w:lang w:val="fr-FR"/>
        </w:rPr>
        <w:t xml:space="preserve"> dans les filières prioritaires transfrontalières de la Green &amp; Blue Economy et/ou dans un des domaines/secteurs qui y sont liés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être soumis(e) à des procédures de concours (administration contrôlée, extraordinaire sans poursuite de l'activité, concordat préventif, faillite ou liquidation)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en règle avec les obligations en matière de prévoyance et de cotisations sociales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avoir reçu et par la suite ne pas avoir remboursé ou déposé sur un compte bloqué des aides identifiées comme illégales ou incompatibles par la Commission Européenne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avoir de représentants légaux, administrateurs ou directeurs condamnés, sauf réhabilitation, par un jugement définitif, pour des délits contre l'administration publique et contre la foi publique ;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right="-425"/>
        <w:jc w:val="both"/>
        <w:rPr>
          <w:rFonts w:ascii="Times New Roman" w:hAnsi="Times New Roman"/>
          <w:sz w:val="22"/>
          <w:szCs w:val="22"/>
          <w:lang w:val="fr-FR"/>
        </w:rPr>
      </w:pPr>
      <w:proofErr w:type="gramStart"/>
      <w:r w:rsidRPr="003D7247">
        <w:rPr>
          <w:rFonts w:ascii="Times New Roman" w:hAnsi="Times New Roman"/>
          <w:sz w:val="22"/>
          <w:szCs w:val="22"/>
          <w:lang w:val="fr-FR"/>
        </w:rPr>
        <w:t>ne</w:t>
      </w:r>
      <w:proofErr w:type="gramEnd"/>
      <w:r w:rsidRPr="003D7247">
        <w:rPr>
          <w:rFonts w:ascii="Times New Roman" w:hAnsi="Times New Roman"/>
          <w:sz w:val="22"/>
          <w:szCs w:val="22"/>
          <w:lang w:val="fr-FR"/>
        </w:rPr>
        <w:t xml:space="preserve"> pas avoir de contestations quant à la véracité des déclarations faites lors de la présentation de la </w:t>
      </w:r>
      <w:proofErr w:type="gramStart"/>
      <w:r w:rsidRPr="003D7247">
        <w:rPr>
          <w:rFonts w:ascii="Times New Roman" w:hAnsi="Times New Roman"/>
          <w:sz w:val="22"/>
          <w:szCs w:val="22"/>
          <w:lang w:val="fr-FR"/>
        </w:rPr>
        <w:t>demande;</w:t>
      </w:r>
      <w:proofErr w:type="gramEnd"/>
      <w:r w:rsidRPr="003D7247">
        <w:rPr>
          <w:rFonts w:ascii="Times New Roman" w:hAnsi="Times New Roman"/>
          <w:sz w:val="22"/>
          <w:szCs w:val="22"/>
          <w:lang w:val="fr-FR"/>
        </w:rPr>
        <w:t xml:space="preserve">    </w:t>
      </w:r>
    </w:p>
    <w:p w:rsidR="003D7247"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2"/>
          <w:szCs w:val="22"/>
          <w:lang w:val="fr-FR"/>
        </w:rPr>
      </w:pPr>
      <w:proofErr w:type="gramStart"/>
      <w:r w:rsidRPr="003D7247">
        <w:rPr>
          <w:rFonts w:ascii="Times New Roman" w:hAnsi="Times New Roman"/>
          <w:sz w:val="22"/>
          <w:szCs w:val="22"/>
          <w:lang w:val="fr-FR"/>
        </w:rPr>
        <w:t>s'engager</w:t>
      </w:r>
      <w:proofErr w:type="gramEnd"/>
      <w:r w:rsidRPr="003D7247">
        <w:rPr>
          <w:rFonts w:ascii="Times New Roman" w:hAnsi="Times New Roman"/>
          <w:sz w:val="22"/>
          <w:szCs w:val="22"/>
          <w:lang w:val="fr-FR"/>
        </w:rPr>
        <w:t xml:space="preserve"> à participer aux activités du programme NEST4ESG selon les modalités et les délais qui seront communiqués ;    </w:t>
      </w:r>
    </w:p>
    <w:p w:rsidR="00326A85" w:rsidRPr="003D7247" w:rsidRDefault="003D7247" w:rsidP="00CB4F5C">
      <w:pPr>
        <w:pStyle w:val="Paragrafoelenco"/>
        <w:numPr>
          <w:ilvl w:val="0"/>
          <w:numId w:val="3"/>
        </w:numPr>
        <w:suppressAutoHyphens/>
        <w:autoSpaceDE w:val="0"/>
        <w:autoSpaceDN w:val="0"/>
        <w:adjustRightInd w:val="0"/>
        <w:spacing w:after="200" w:line="240" w:lineRule="atLeast"/>
        <w:ind w:left="426"/>
        <w:jc w:val="both"/>
        <w:rPr>
          <w:rFonts w:ascii="Times New Roman" w:hAnsi="Times New Roman"/>
          <w:sz w:val="20"/>
          <w:szCs w:val="20"/>
          <w:lang w:val="fr-FR"/>
        </w:rPr>
      </w:pPr>
      <w:proofErr w:type="gramStart"/>
      <w:r w:rsidRPr="003D7247">
        <w:rPr>
          <w:rFonts w:ascii="Times New Roman" w:hAnsi="Times New Roman"/>
          <w:sz w:val="22"/>
          <w:szCs w:val="22"/>
          <w:lang w:val="fr-FR"/>
        </w:rPr>
        <w:t>être</w:t>
      </w:r>
      <w:proofErr w:type="gramEnd"/>
      <w:r w:rsidRPr="003D7247">
        <w:rPr>
          <w:rFonts w:ascii="Times New Roman" w:hAnsi="Times New Roman"/>
          <w:sz w:val="22"/>
          <w:szCs w:val="22"/>
          <w:lang w:val="fr-FR"/>
        </w:rPr>
        <w:t xml:space="preserve"> conscient(e) que les responsabilités, y compris pénales, du contenu du matériel fourni, aux fins de la participation à l'initiative régie par le présent appel à candidatures, sont à sa charge, dégageant dès à présent les partenaires du projet de toute réclamation de tiers.</w:t>
      </w:r>
    </w:p>
    <w:p w:rsidR="00326A85" w:rsidRDefault="00326A85" w:rsidP="00326A85">
      <w:pPr>
        <w:pStyle w:val="Paragrafoelenco"/>
        <w:autoSpaceDE w:val="0"/>
        <w:autoSpaceDN w:val="0"/>
        <w:adjustRightInd w:val="0"/>
        <w:spacing w:after="120" w:line="259" w:lineRule="auto"/>
        <w:ind w:left="417"/>
        <w:jc w:val="both"/>
        <w:rPr>
          <w:rFonts w:ascii="Times New Roman" w:hAnsi="Times New Roman"/>
          <w:sz w:val="20"/>
          <w:szCs w:val="20"/>
          <w:lang w:val="fr-FR"/>
        </w:rPr>
      </w:pPr>
    </w:p>
    <w:p w:rsidR="00C83EF8" w:rsidRPr="00C83EF8" w:rsidRDefault="00C83EF8" w:rsidP="00C83EF8">
      <w:pPr>
        <w:autoSpaceDE w:val="0"/>
        <w:autoSpaceDN w:val="0"/>
        <w:adjustRightInd w:val="0"/>
        <w:jc w:val="center"/>
        <w:rPr>
          <w:rFonts w:ascii="Times New Roman" w:eastAsia="Times New Roman" w:hAnsi="Times New Roman"/>
          <w:b/>
          <w:bCs/>
          <w:u w:val="single"/>
          <w:lang w:val="fr-FR" w:eastAsia="zh-CN"/>
        </w:rPr>
      </w:pPr>
      <w:r w:rsidRPr="00C83EF8">
        <w:rPr>
          <w:rFonts w:ascii="Times New Roman" w:eastAsia="Times New Roman" w:hAnsi="Times New Roman"/>
          <w:b/>
          <w:bCs/>
          <w:u w:val="single"/>
          <w:lang w:val="fr-FR" w:eastAsia="zh-CN"/>
        </w:rPr>
        <w:t>DÉCLARE</w:t>
      </w:r>
    </w:p>
    <w:p w:rsidR="00C83EF8" w:rsidRPr="00C83EF8" w:rsidRDefault="00C83EF8" w:rsidP="00C83EF8">
      <w:pPr>
        <w:pStyle w:val="Paragrafoelenco"/>
        <w:autoSpaceDE w:val="0"/>
        <w:autoSpaceDN w:val="0"/>
        <w:adjustRightInd w:val="0"/>
        <w:spacing w:after="120" w:line="259" w:lineRule="auto"/>
        <w:ind w:left="417"/>
        <w:jc w:val="center"/>
        <w:rPr>
          <w:rFonts w:ascii="Times New Roman" w:hAnsi="Times New Roman"/>
          <w:i/>
          <w:iCs/>
          <w:sz w:val="20"/>
          <w:szCs w:val="20"/>
          <w:lang w:val="fr-FR"/>
        </w:rPr>
      </w:pPr>
      <w:r w:rsidRPr="00C83EF8">
        <w:rPr>
          <w:rFonts w:ascii="Times New Roman" w:hAnsi="Times New Roman"/>
          <w:i/>
          <w:iCs/>
          <w:sz w:val="20"/>
          <w:szCs w:val="20"/>
          <w:lang w:val="fr-FR"/>
        </w:rPr>
        <w:t>(</w:t>
      </w:r>
      <w:proofErr w:type="gramStart"/>
      <w:r w:rsidRPr="00C83EF8">
        <w:rPr>
          <w:rFonts w:ascii="Times New Roman" w:hAnsi="Times New Roman"/>
          <w:i/>
          <w:iCs/>
          <w:sz w:val="20"/>
          <w:szCs w:val="20"/>
          <w:lang w:val="fr-FR"/>
        </w:rPr>
        <w:t>à</w:t>
      </w:r>
      <w:proofErr w:type="gramEnd"/>
      <w:r w:rsidRPr="00C83EF8">
        <w:rPr>
          <w:rFonts w:ascii="Times New Roman" w:hAnsi="Times New Roman"/>
          <w:i/>
          <w:iCs/>
          <w:sz w:val="20"/>
          <w:szCs w:val="20"/>
          <w:lang w:val="fr-FR"/>
        </w:rPr>
        <w:t xml:space="preserve"> ne sélectionner que si vous êtes en possession des exigences indiquées)</w:t>
      </w:r>
    </w:p>
    <w:p w:rsidR="00C83EF8" w:rsidRDefault="00C83EF8" w:rsidP="00326A85">
      <w:pPr>
        <w:pStyle w:val="Paragrafoelenco"/>
        <w:autoSpaceDE w:val="0"/>
        <w:autoSpaceDN w:val="0"/>
        <w:adjustRightInd w:val="0"/>
        <w:spacing w:after="120" w:line="259" w:lineRule="auto"/>
        <w:ind w:left="417"/>
        <w:jc w:val="both"/>
        <w:rPr>
          <w:rFonts w:ascii="Times New Roman" w:hAnsi="Times New Roman"/>
          <w:sz w:val="20"/>
          <w:szCs w:val="20"/>
          <w:lang w:val="fr-FR"/>
        </w:rPr>
      </w:pPr>
    </w:p>
    <w:p w:rsidR="00C83EF8" w:rsidRPr="00D860EB" w:rsidRDefault="00C83EF8" w:rsidP="00CB4F5C">
      <w:pPr>
        <w:pStyle w:val="Paragrafoelenco"/>
        <w:numPr>
          <w:ilvl w:val="0"/>
          <w:numId w:val="11"/>
        </w:numPr>
        <w:autoSpaceDE w:val="0"/>
        <w:autoSpaceDN w:val="0"/>
        <w:adjustRightInd w:val="0"/>
        <w:spacing w:after="120" w:line="259" w:lineRule="auto"/>
        <w:jc w:val="both"/>
        <w:rPr>
          <w:rFonts w:ascii="Times New Roman" w:hAnsi="Times New Roman"/>
          <w:sz w:val="22"/>
          <w:szCs w:val="22"/>
          <w:lang w:val="fr-FR"/>
        </w:rPr>
      </w:pPr>
      <w:proofErr w:type="gramStart"/>
      <w:r w:rsidRPr="00D860EB">
        <w:rPr>
          <w:rFonts w:ascii="Times New Roman" w:hAnsi="Times New Roman"/>
          <w:sz w:val="22"/>
          <w:szCs w:val="22"/>
          <w:lang w:val="fr-FR"/>
        </w:rPr>
        <w:t>être</w:t>
      </w:r>
      <w:proofErr w:type="gramEnd"/>
      <w:r w:rsidRPr="00D860EB">
        <w:rPr>
          <w:rFonts w:ascii="Times New Roman" w:hAnsi="Times New Roman"/>
          <w:sz w:val="22"/>
          <w:szCs w:val="22"/>
          <w:lang w:val="fr-FR"/>
        </w:rPr>
        <w:t xml:space="preserve"> une entreprise féminine (article 7 de l’Avis)</w:t>
      </w:r>
    </w:p>
    <w:p w:rsidR="00C83EF8" w:rsidRPr="00D860EB" w:rsidRDefault="00C83EF8" w:rsidP="00CB4F5C">
      <w:pPr>
        <w:pStyle w:val="Paragrafoelenco"/>
        <w:numPr>
          <w:ilvl w:val="0"/>
          <w:numId w:val="11"/>
        </w:numPr>
        <w:autoSpaceDE w:val="0"/>
        <w:autoSpaceDN w:val="0"/>
        <w:adjustRightInd w:val="0"/>
        <w:spacing w:after="120" w:line="259" w:lineRule="auto"/>
        <w:jc w:val="both"/>
        <w:rPr>
          <w:rFonts w:ascii="Times New Roman" w:hAnsi="Times New Roman"/>
          <w:sz w:val="22"/>
          <w:szCs w:val="22"/>
          <w:lang w:val="fr-FR"/>
        </w:rPr>
      </w:pPr>
      <w:proofErr w:type="gramStart"/>
      <w:r w:rsidRPr="00D860EB">
        <w:rPr>
          <w:rFonts w:ascii="Times New Roman" w:hAnsi="Times New Roman"/>
          <w:sz w:val="22"/>
          <w:szCs w:val="22"/>
          <w:lang w:val="fr-FR"/>
        </w:rPr>
        <w:t>être</w:t>
      </w:r>
      <w:proofErr w:type="gramEnd"/>
      <w:r w:rsidRPr="00D860EB">
        <w:rPr>
          <w:rFonts w:ascii="Times New Roman" w:hAnsi="Times New Roman"/>
          <w:sz w:val="22"/>
          <w:szCs w:val="22"/>
          <w:lang w:val="fr-FR"/>
        </w:rPr>
        <w:t xml:space="preserve"> une jeune entreprise (article 7 de l’Avis)</w:t>
      </w:r>
    </w:p>
    <w:p w:rsidR="00326A85" w:rsidRPr="003D7247" w:rsidRDefault="00326A85" w:rsidP="00326A85">
      <w:pPr>
        <w:autoSpaceDE w:val="0"/>
        <w:autoSpaceDN w:val="0"/>
        <w:adjustRightInd w:val="0"/>
        <w:rPr>
          <w:rFonts w:ascii="Times New Roman" w:hAnsi="Times New Roman"/>
          <w:sz w:val="20"/>
          <w:szCs w:val="20"/>
          <w:lang w:val="fr-FR"/>
        </w:rPr>
      </w:pPr>
    </w:p>
    <w:p w:rsidR="003D7247" w:rsidRDefault="003D7247" w:rsidP="003D7247">
      <w:pPr>
        <w:pStyle w:val="Default"/>
        <w:rPr>
          <w:b/>
          <w:color w:val="auto"/>
          <w:sz w:val="20"/>
          <w:szCs w:val="20"/>
          <w:lang w:val="x-none" w:eastAsia="zh-CN"/>
        </w:rPr>
      </w:pPr>
      <w:proofErr w:type="spellStart"/>
      <w:r w:rsidRPr="00210459">
        <w:rPr>
          <w:b/>
          <w:color w:val="auto"/>
          <w:sz w:val="20"/>
          <w:szCs w:val="20"/>
          <w:lang w:val="x-none" w:eastAsia="zh-CN"/>
        </w:rPr>
        <w:t>Documents</w:t>
      </w:r>
      <w:proofErr w:type="spellEnd"/>
      <w:r w:rsidRPr="00210459">
        <w:rPr>
          <w:b/>
          <w:color w:val="auto"/>
          <w:sz w:val="20"/>
          <w:szCs w:val="20"/>
          <w:lang w:val="x-none" w:eastAsia="zh-CN"/>
        </w:rPr>
        <w:t xml:space="preserve"> joints à la </w:t>
      </w:r>
      <w:proofErr w:type="spellStart"/>
      <w:r w:rsidRPr="00210459">
        <w:rPr>
          <w:b/>
          <w:color w:val="auto"/>
          <w:sz w:val="20"/>
          <w:szCs w:val="20"/>
          <w:lang w:val="x-none" w:eastAsia="zh-CN"/>
        </w:rPr>
        <w:t>demande</w:t>
      </w:r>
      <w:proofErr w:type="spellEnd"/>
      <w:r w:rsidRPr="00210459">
        <w:rPr>
          <w:b/>
          <w:color w:val="auto"/>
          <w:sz w:val="20"/>
          <w:szCs w:val="20"/>
          <w:lang w:val="x-none" w:eastAsia="zh-CN"/>
        </w:rPr>
        <w:t xml:space="preserve"> :</w:t>
      </w:r>
    </w:p>
    <w:p w:rsidR="003D7247" w:rsidRPr="00A84DFA" w:rsidRDefault="003D7247" w:rsidP="003D7247">
      <w:pPr>
        <w:pStyle w:val="Default"/>
        <w:rPr>
          <w:sz w:val="28"/>
          <w:szCs w:val="28"/>
          <w:lang w:val="x-none"/>
        </w:rPr>
      </w:pPr>
    </w:p>
    <w:p w:rsidR="003D7247" w:rsidRDefault="003D7247" w:rsidP="00CB4F5C">
      <w:pPr>
        <w:numPr>
          <w:ilvl w:val="0"/>
          <w:numId w:val="1"/>
        </w:numPr>
        <w:spacing w:line="360" w:lineRule="auto"/>
        <w:ind w:right="383"/>
        <w:jc w:val="both"/>
        <w:rPr>
          <w:rFonts w:ascii="Times New Roman" w:hAnsi="Times New Roman"/>
          <w:sz w:val="22"/>
          <w:szCs w:val="22"/>
        </w:rPr>
      </w:pPr>
      <w:r w:rsidRPr="00210459">
        <w:rPr>
          <w:rFonts w:ascii="Times New Roman" w:hAnsi="Times New Roman"/>
          <w:sz w:val="22"/>
          <w:szCs w:val="22"/>
        </w:rPr>
        <w:t xml:space="preserve">Plan de </w:t>
      </w:r>
      <w:proofErr w:type="spellStart"/>
      <w:r w:rsidRPr="00210459">
        <w:rPr>
          <w:rFonts w:ascii="Times New Roman" w:hAnsi="Times New Roman"/>
          <w:sz w:val="22"/>
          <w:szCs w:val="22"/>
        </w:rPr>
        <w:t>durabilité</w:t>
      </w:r>
      <w:proofErr w:type="spellEnd"/>
      <w:r w:rsidRPr="00210459">
        <w:rPr>
          <w:rFonts w:ascii="Times New Roman" w:hAnsi="Times New Roman"/>
          <w:sz w:val="22"/>
          <w:szCs w:val="22"/>
        </w:rPr>
        <w:t xml:space="preserve"> ESG</w:t>
      </w:r>
    </w:p>
    <w:p w:rsidR="003D7247" w:rsidRPr="003D7247" w:rsidRDefault="003D7247" w:rsidP="00CB4F5C">
      <w:pPr>
        <w:numPr>
          <w:ilvl w:val="0"/>
          <w:numId w:val="1"/>
        </w:numPr>
        <w:spacing w:line="360" w:lineRule="auto"/>
        <w:ind w:right="383"/>
        <w:jc w:val="both"/>
        <w:rPr>
          <w:rFonts w:ascii="Times New Roman" w:hAnsi="Times New Roman"/>
          <w:sz w:val="22"/>
          <w:szCs w:val="22"/>
          <w:lang w:val="fr-FR"/>
        </w:rPr>
      </w:pPr>
      <w:r w:rsidRPr="003D7247">
        <w:rPr>
          <w:rFonts w:ascii="Times New Roman" w:hAnsi="Times New Roman"/>
          <w:sz w:val="22"/>
          <w:szCs w:val="22"/>
          <w:lang w:val="fr-FR"/>
        </w:rPr>
        <w:t>Accusé de réception de la note d'information sur la confidentialité</w:t>
      </w:r>
    </w:p>
    <w:p w:rsidR="003D7247" w:rsidRDefault="003D7247" w:rsidP="00CB4F5C">
      <w:pPr>
        <w:numPr>
          <w:ilvl w:val="0"/>
          <w:numId w:val="1"/>
        </w:numPr>
        <w:spacing w:line="360" w:lineRule="auto"/>
        <w:ind w:right="383"/>
        <w:jc w:val="both"/>
        <w:rPr>
          <w:rFonts w:ascii="Times New Roman" w:hAnsi="Times New Roman"/>
          <w:sz w:val="22"/>
          <w:szCs w:val="22"/>
        </w:rPr>
      </w:pPr>
      <w:proofErr w:type="spellStart"/>
      <w:r w:rsidRPr="00210459">
        <w:rPr>
          <w:rFonts w:ascii="Times New Roman" w:hAnsi="Times New Roman"/>
          <w:sz w:val="22"/>
          <w:szCs w:val="22"/>
        </w:rPr>
        <w:t>Déclaration</w:t>
      </w:r>
      <w:proofErr w:type="spellEnd"/>
      <w:r w:rsidRPr="00210459">
        <w:rPr>
          <w:rFonts w:ascii="Times New Roman" w:hAnsi="Times New Roman"/>
          <w:sz w:val="22"/>
          <w:szCs w:val="22"/>
        </w:rPr>
        <w:t xml:space="preserve"> De Minimis</w:t>
      </w:r>
    </w:p>
    <w:p w:rsidR="003D7247" w:rsidRPr="00210459" w:rsidRDefault="003D7247" w:rsidP="003D7247">
      <w:pPr>
        <w:spacing w:line="360" w:lineRule="auto"/>
        <w:ind w:left="786" w:right="383"/>
        <w:jc w:val="both"/>
        <w:rPr>
          <w:rFonts w:ascii="Times New Roman" w:hAnsi="Times New Roman"/>
          <w:sz w:val="22"/>
          <w:szCs w:val="22"/>
        </w:rPr>
      </w:pPr>
    </w:p>
    <w:p w:rsidR="003D7247" w:rsidRPr="00A84DFA" w:rsidRDefault="003D7247" w:rsidP="003D7247">
      <w:pPr>
        <w:pStyle w:val="Corpotesto"/>
        <w:spacing w:line="360" w:lineRule="auto"/>
        <w:rPr>
          <w:sz w:val="20"/>
          <w:szCs w:val="20"/>
        </w:rPr>
      </w:pPr>
      <w:r w:rsidRPr="00210459">
        <w:rPr>
          <w:sz w:val="20"/>
          <w:szCs w:val="20"/>
          <w:lang w:val="fr-FR"/>
        </w:rPr>
        <w:t xml:space="preserve">Date </w:t>
      </w:r>
      <w:r w:rsidRPr="00A84DFA">
        <w:rPr>
          <w:sz w:val="20"/>
          <w:szCs w:val="20"/>
        </w:rPr>
        <w:t xml:space="preserve">…………………………………………… </w:t>
      </w:r>
      <w:r w:rsidRPr="00A84DFA">
        <w:rPr>
          <w:sz w:val="20"/>
          <w:szCs w:val="20"/>
        </w:rPr>
        <w:tab/>
      </w:r>
    </w:p>
    <w:p w:rsidR="003D7247" w:rsidRPr="00A84DFA" w:rsidRDefault="003D7247" w:rsidP="003D7247">
      <w:pPr>
        <w:pStyle w:val="Corpotesto"/>
        <w:spacing w:line="360" w:lineRule="auto"/>
        <w:rPr>
          <w:sz w:val="20"/>
          <w:szCs w:val="20"/>
        </w:rPr>
      </w:pPr>
    </w:p>
    <w:p w:rsidR="003D7247" w:rsidRPr="00210459" w:rsidRDefault="003D7247" w:rsidP="00C83EF8">
      <w:pPr>
        <w:pStyle w:val="Corpotesto"/>
        <w:spacing w:line="360" w:lineRule="auto"/>
        <w:rPr>
          <w:color w:val="000000"/>
          <w:lang w:val="fr-FR" w:eastAsia="ar-SA"/>
        </w:rPr>
      </w:pPr>
      <w:r w:rsidRPr="00210459">
        <w:rPr>
          <w:b/>
          <w:bCs/>
          <w:sz w:val="20"/>
          <w:szCs w:val="20"/>
          <w:lang w:val="fr-FR"/>
        </w:rPr>
        <w:t xml:space="preserve">Signature </w:t>
      </w:r>
      <w:r w:rsidRPr="00A84DFA">
        <w:rPr>
          <w:sz w:val="20"/>
          <w:szCs w:val="20"/>
        </w:rPr>
        <w:t>……………………………</w:t>
      </w:r>
      <w:r w:rsidRPr="00210459">
        <w:rPr>
          <w:lang w:val="fr-FR"/>
        </w:rPr>
        <w:br w:type="page"/>
      </w:r>
    </w:p>
    <w:p w:rsidR="003D7247" w:rsidRPr="00210459" w:rsidRDefault="003D7247" w:rsidP="003D7247">
      <w:pPr>
        <w:pStyle w:val="Default"/>
        <w:jc w:val="center"/>
        <w:rPr>
          <w:lang w:val="fr-FR"/>
        </w:rPr>
      </w:pPr>
    </w:p>
    <w:p w:rsidR="003D7247" w:rsidRPr="00210459" w:rsidRDefault="003D7247" w:rsidP="003D7247">
      <w:pPr>
        <w:jc w:val="center"/>
        <w:rPr>
          <w:rFonts w:ascii="Times New Roman" w:hAnsi="Times New Roman"/>
          <w:b/>
          <w:bCs/>
          <w:i/>
          <w:iCs/>
          <w:sz w:val="28"/>
          <w:szCs w:val="28"/>
          <w:u w:val="single"/>
          <w:lang w:val="fr-FR"/>
        </w:rPr>
      </w:pPr>
      <w:r w:rsidRPr="00210459">
        <w:rPr>
          <w:rFonts w:ascii="Times New Roman" w:hAnsi="Times New Roman"/>
          <w:b/>
          <w:bCs/>
          <w:i/>
          <w:iCs/>
          <w:sz w:val="28"/>
          <w:szCs w:val="28"/>
          <w:u w:val="single"/>
          <w:lang w:val="fr-FR"/>
        </w:rPr>
        <w:t>PLAN POUR LA DURABILITÉ ESG DE L'ENTREPRISE</w:t>
      </w:r>
    </w:p>
    <w:p w:rsidR="003D7247" w:rsidRPr="00210459" w:rsidRDefault="003D7247" w:rsidP="003D7247">
      <w:pPr>
        <w:rPr>
          <w:rFonts w:ascii="Times New Roman" w:hAnsi="Times New Roman"/>
          <w:b/>
          <w:bCs/>
          <w:color w:val="FFFFFF"/>
          <w:sz w:val="22"/>
          <w:szCs w:val="22"/>
          <w:highlight w:val="blue"/>
          <w:lang w:val="fr-FR"/>
        </w:rPr>
      </w:pPr>
    </w:p>
    <w:p w:rsidR="003D7247" w:rsidRPr="00210459" w:rsidRDefault="003D7247" w:rsidP="003D7247">
      <w:pPr>
        <w:autoSpaceDE w:val="0"/>
        <w:autoSpaceDN w:val="0"/>
        <w:adjustRightInd w:val="0"/>
        <w:rPr>
          <w:rFonts w:ascii="Times New Roman" w:hAnsi="Times New Roman"/>
          <w:b/>
          <w:bCs/>
          <w:i/>
          <w:iCs/>
          <w:color w:val="000000"/>
          <w:u w:val="single"/>
          <w:lang w:val="fr-FR" w:eastAsia="it-IT"/>
        </w:rPr>
      </w:pPr>
    </w:p>
    <w:p w:rsidR="003D7247" w:rsidRPr="00210459" w:rsidRDefault="003D7247" w:rsidP="003D7247">
      <w:pPr>
        <w:tabs>
          <w:tab w:val="left" w:pos="9781"/>
        </w:tabs>
        <w:autoSpaceDE w:val="0"/>
        <w:autoSpaceDN w:val="0"/>
        <w:adjustRightInd w:val="0"/>
        <w:rPr>
          <w:rFonts w:ascii="Times New Roman" w:hAnsi="Times New Roman"/>
          <w:b/>
          <w:bCs/>
          <w:i/>
          <w:iCs/>
          <w:color w:val="000000"/>
          <w:u w:val="single"/>
          <w:lang w:val="fr-FR" w:eastAsia="it-IT"/>
        </w:rPr>
      </w:pPr>
      <w:r w:rsidRPr="00210459">
        <w:rPr>
          <w:rFonts w:ascii="Times New Roman" w:hAnsi="Times New Roman"/>
          <w:noProof/>
          <w:color w:val="000000"/>
          <w:sz w:val="18"/>
          <w:szCs w:val="18"/>
          <w:lang w:eastAsia="it-IT"/>
        </w:rPr>
        <mc:AlternateContent>
          <mc:Choice Requires="wps">
            <w:drawing>
              <wp:anchor distT="45720" distB="45720" distL="114300" distR="114300" simplePos="0" relativeHeight="251659264" behindDoc="0" locked="0" layoutInCell="1" allowOverlap="1" wp14:anchorId="4E33C56E" wp14:editId="3329DDE2">
                <wp:simplePos x="0" y="0"/>
                <wp:positionH relativeFrom="margin">
                  <wp:align>right</wp:align>
                </wp:positionH>
                <wp:positionV relativeFrom="paragraph">
                  <wp:posOffset>260985</wp:posOffset>
                </wp:positionV>
                <wp:extent cx="6163945" cy="1784350"/>
                <wp:effectExtent l="0" t="0" r="27305" b="2540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784350"/>
                        </a:xfrm>
                        <a:prstGeom prst="rect">
                          <a:avLst/>
                        </a:prstGeom>
                        <a:solidFill>
                          <a:srgbClr val="FFFFFF"/>
                        </a:solidFill>
                        <a:ln w="9525">
                          <a:solidFill>
                            <a:srgbClr val="000000"/>
                          </a:solidFill>
                          <a:miter lim="800000"/>
                          <a:headEnd/>
                          <a:tailEnd/>
                        </a:ln>
                      </wps:spPr>
                      <wps:txbx>
                        <w:txbxContent>
                          <w:p w:rsidR="003D7247" w:rsidRDefault="003D7247" w:rsidP="003D7247">
                            <w:r>
                              <w:t xml:space="preserve">Max 1000 </w:t>
                            </w:r>
                            <w:r w:rsidRPr="00210459">
                              <w:t>caractères</w:t>
                            </w:r>
                          </w:p>
                          <w:p w:rsidR="003D7247" w:rsidRDefault="003D7247" w:rsidP="003D7247"/>
                          <w:p w:rsidR="003D7247" w:rsidRDefault="003D7247" w:rsidP="003D7247"/>
                          <w:p w:rsidR="003D7247" w:rsidRDefault="003D7247" w:rsidP="003D7247"/>
                          <w:p w:rsidR="003D7247" w:rsidRDefault="003D7247" w:rsidP="003D7247"/>
                          <w:p w:rsidR="003D7247" w:rsidRDefault="003D7247" w:rsidP="003D7247"/>
                          <w:p w:rsidR="003D7247" w:rsidRDefault="003D7247" w:rsidP="003D72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33C56E" id="_x0000_t202" coordsize="21600,21600" o:spt="202" path="m,l,21600r21600,l21600,xe">
                <v:stroke joinstyle="miter"/>
                <v:path gradientshapeok="t" o:connecttype="rect"/>
              </v:shapetype>
              <v:shape id="Casella di testo 2" o:spid="_x0000_s1026" type="#_x0000_t202" style="position:absolute;margin-left:434.15pt;margin-top:20.55pt;width:485.35pt;height:14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">
                <v:textbox>
                  <w:txbxContent>
                    <w:p w:rsidR="003D7247" w:rsidRDefault="003D7247" w:rsidP="003D7247">
                      <w:r>
                        <w:t xml:space="preserve">Max 1000 </w:t>
                      </w:r>
                      <w:r w:rsidRPr="00210459">
                        <w:t>caractères</w:t>
                      </w:r>
                    </w:p>
                    <w:p w:rsidR="003D7247" w:rsidRDefault="003D7247" w:rsidP="003D7247"/>
                    <w:p w:rsidR="003D7247" w:rsidRDefault="003D7247" w:rsidP="003D7247"/>
                    <w:p w:rsidR="003D7247" w:rsidRDefault="003D7247" w:rsidP="003D7247"/>
                    <w:p w:rsidR="003D7247" w:rsidRDefault="003D7247" w:rsidP="003D7247"/>
                    <w:p w:rsidR="003D7247" w:rsidRDefault="003D7247" w:rsidP="003D7247"/>
                    <w:p w:rsidR="003D7247" w:rsidRDefault="003D7247" w:rsidP="003D7247"/>
                  </w:txbxContent>
                </v:textbox>
                <w10:wrap type="square" anchorx="margin"/>
              </v:shape>
            </w:pict>
          </mc:Fallback>
        </mc:AlternateContent>
      </w:r>
      <w:r w:rsidRPr="00210459">
        <w:rPr>
          <w:sz w:val="22"/>
          <w:szCs w:val="22"/>
          <w:lang w:val="fr-FR"/>
        </w:rPr>
        <w:t xml:space="preserve"> </w:t>
      </w:r>
      <w:r w:rsidRPr="003D7247">
        <w:rPr>
          <w:rFonts w:ascii="Times New Roman" w:hAnsi="Times New Roman"/>
          <w:b/>
          <w:bCs/>
          <w:i/>
          <w:iCs/>
          <w:color w:val="000000"/>
          <w:sz w:val="22"/>
          <w:szCs w:val="22"/>
          <w:u w:val="single"/>
          <w:lang w:val="fr-FR" w:eastAsia="it-IT"/>
        </w:rPr>
        <w:t>Description des initiatives de durabilité ESG déjà réalisées par l'entreprise ou en cours de définition</w:t>
      </w:r>
    </w:p>
    <w:p w:rsidR="003D7247" w:rsidRPr="00210459" w:rsidRDefault="003D7247" w:rsidP="005D6A35">
      <w:pPr>
        <w:tabs>
          <w:tab w:val="left" w:pos="1110"/>
        </w:tabs>
        <w:autoSpaceDE w:val="0"/>
        <w:autoSpaceDN w:val="0"/>
        <w:adjustRightInd w:val="0"/>
        <w:rPr>
          <w:rFonts w:ascii="Times New Roman" w:hAnsi="Times New Roman"/>
          <w:color w:val="000000"/>
          <w:sz w:val="18"/>
          <w:szCs w:val="18"/>
          <w:lang w:val="fr-FR" w:eastAsia="it-IT"/>
        </w:rPr>
      </w:pPr>
      <w:r w:rsidRPr="00210459">
        <w:rPr>
          <w:rFonts w:ascii="Times New Roman" w:hAnsi="Times New Roman"/>
          <w:color w:val="000000"/>
          <w:sz w:val="20"/>
          <w:szCs w:val="20"/>
          <w:lang w:val="fr-FR" w:eastAsia="it-IT"/>
        </w:rPr>
        <w:tab/>
      </w:r>
    </w:p>
    <w:p w:rsidR="00326A85" w:rsidRPr="003D7247" w:rsidRDefault="003D7247" w:rsidP="003D7247">
      <w:pPr>
        <w:autoSpaceDE w:val="0"/>
        <w:autoSpaceDN w:val="0"/>
        <w:adjustRightInd w:val="0"/>
        <w:jc w:val="both"/>
        <w:rPr>
          <w:rFonts w:ascii="Times New Roman" w:hAnsi="Times New Roman"/>
          <w:b/>
          <w:bCs/>
          <w:i/>
          <w:iCs/>
          <w:color w:val="000000"/>
          <w:u w:val="single"/>
          <w:lang w:val="fr-FR" w:eastAsia="it-IT"/>
        </w:rPr>
      </w:pPr>
      <w:r w:rsidRPr="00210459">
        <w:rPr>
          <w:rFonts w:ascii="Times New Roman" w:hAnsi="Times New Roman"/>
          <w:b/>
          <w:bCs/>
          <w:i/>
          <w:iCs/>
          <w:noProof/>
          <w:color w:val="000000"/>
          <w:sz w:val="22"/>
          <w:szCs w:val="22"/>
          <w:u w:val="single"/>
          <w:lang w:eastAsia="it-IT"/>
        </w:rPr>
        <mc:AlternateContent>
          <mc:Choice Requires="wps">
            <w:drawing>
              <wp:anchor distT="45720" distB="45720" distL="114300" distR="114300" simplePos="0" relativeHeight="251661312" behindDoc="0" locked="0" layoutInCell="1" allowOverlap="1" wp14:anchorId="60CC9D79" wp14:editId="24C21A27">
                <wp:simplePos x="0" y="0"/>
                <wp:positionH relativeFrom="margin">
                  <wp:posOffset>22860</wp:posOffset>
                </wp:positionH>
                <wp:positionV relativeFrom="paragraph">
                  <wp:posOffset>415290</wp:posOffset>
                </wp:positionV>
                <wp:extent cx="6200775" cy="1743075"/>
                <wp:effectExtent l="0" t="0" r="28575" b="28575"/>
                <wp:wrapSquare wrapText="bothSides"/>
                <wp:docPr id="340062710" name="Casella di testo 340062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743075"/>
                        </a:xfrm>
                        <a:prstGeom prst="rect">
                          <a:avLst/>
                        </a:prstGeom>
                        <a:solidFill>
                          <a:srgbClr val="FFFFFF"/>
                        </a:solidFill>
                        <a:ln w="9525">
                          <a:solidFill>
                            <a:srgbClr val="000000"/>
                          </a:solidFill>
                          <a:miter lim="800000"/>
                          <a:headEnd/>
                          <a:tailEnd/>
                        </a:ln>
                      </wps:spPr>
                      <wps:txbx>
                        <w:txbxContent>
                          <w:p w:rsidR="003D7247" w:rsidRDefault="003D7247" w:rsidP="003D7247">
                            <w:r w:rsidRPr="00210459">
                              <w:t>Max 1000 caractères</w:t>
                            </w:r>
                          </w:p>
                          <w:p w:rsidR="003D7247" w:rsidRDefault="003D7247" w:rsidP="003D7247"/>
                          <w:p w:rsidR="003D7247" w:rsidRDefault="003D7247" w:rsidP="003D7247"/>
                          <w:p w:rsidR="003D7247" w:rsidRDefault="003D7247" w:rsidP="003D7247"/>
                          <w:p w:rsidR="003D7247" w:rsidRDefault="003D7247" w:rsidP="003D7247"/>
                          <w:p w:rsidR="003D7247" w:rsidRDefault="003D7247" w:rsidP="003D7247"/>
                          <w:p w:rsidR="003D7247" w:rsidRDefault="003D7247" w:rsidP="003D72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C9D79" id="Casella di testo 340062710" o:spid="_x0000_s1027" type="#_x0000_t202" style="position:absolute;left:0;text-align:left;margin-left:1.8pt;margin-top:32.7pt;width:488.25pt;height:13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QgGAIAADMEAAAOAAAAZHJzL2Uyb0RvYy54bWysU9tu2zAMfR+wfxD0vtjJkqY14hRdugwD&#10;ugvQ7QMUWY6FyaJGKbG7ry8lu2l2exmmB0EUqUPy8Gh13beGHRV6Dbbk00nOmbISKm33Jf/6Zfvq&#10;k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">
                <v:textbox>
                  <w:txbxContent>
                    <w:p w:rsidR="003D7247" w:rsidRDefault="003D7247" w:rsidP="003D7247">
                      <w:r w:rsidRPr="00210459">
                        <w:t>Max 1000 caractères</w:t>
                      </w:r>
                    </w:p>
                    <w:p w:rsidR="003D7247" w:rsidRDefault="003D7247" w:rsidP="003D7247"/>
                    <w:p w:rsidR="003D7247" w:rsidRDefault="003D7247" w:rsidP="003D7247"/>
                    <w:p w:rsidR="003D7247" w:rsidRDefault="003D7247" w:rsidP="003D7247"/>
                    <w:p w:rsidR="003D7247" w:rsidRDefault="003D7247" w:rsidP="003D7247"/>
                    <w:p w:rsidR="003D7247" w:rsidRDefault="003D7247" w:rsidP="003D7247"/>
                    <w:p w:rsidR="003D7247" w:rsidRDefault="003D7247" w:rsidP="003D7247"/>
                  </w:txbxContent>
                </v:textbox>
                <w10:wrap type="square" anchorx="margin"/>
              </v:shape>
            </w:pict>
          </mc:Fallback>
        </mc:AlternateContent>
      </w:r>
      <w:r w:rsidR="00C83EF8" w:rsidRPr="00C83EF8">
        <w:rPr>
          <w:lang w:val="fr-FR"/>
        </w:rPr>
        <w:t xml:space="preserve"> </w:t>
      </w:r>
      <w:r w:rsidR="00C83EF8" w:rsidRPr="00C83EF8">
        <w:rPr>
          <w:rFonts w:ascii="Times New Roman" w:hAnsi="Times New Roman"/>
          <w:b/>
          <w:bCs/>
          <w:i/>
          <w:iCs/>
          <w:noProof/>
          <w:color w:val="000000"/>
          <w:sz w:val="22"/>
          <w:szCs w:val="22"/>
          <w:u w:val="single"/>
          <w:lang w:val="fr-FR" w:eastAsia="it-IT"/>
        </w:rPr>
        <w:t xml:space="preserve">Comment les produits/services/solutions proposés par votre entreprise contribuent-ils au développement durable des chaînes de l'économie bleue et verte </w:t>
      </w:r>
      <w:r w:rsidR="00326A85" w:rsidRPr="003D7247">
        <w:rPr>
          <w:rFonts w:ascii="Times New Roman" w:hAnsi="Times New Roman"/>
          <w:b/>
          <w:bCs/>
          <w:i/>
          <w:iCs/>
          <w:color w:val="000000"/>
          <w:u w:val="single"/>
          <w:lang w:val="fr-FR" w:eastAsia="it-IT"/>
        </w:rPr>
        <w:t>?</w:t>
      </w:r>
    </w:p>
    <w:p w:rsidR="0002414C" w:rsidRDefault="0002414C" w:rsidP="0002414C">
      <w:pPr>
        <w:rPr>
          <w:rFonts w:ascii="Times New Roman" w:hAnsi="Times New Roman"/>
          <w:b/>
          <w:bCs/>
          <w:color w:val="FFFFFF"/>
          <w:sz w:val="22"/>
          <w:szCs w:val="22"/>
          <w:highlight w:val="blue"/>
          <w:lang w:val="fr-FR"/>
        </w:rPr>
      </w:pPr>
    </w:p>
    <w:p w:rsidR="0002414C" w:rsidRPr="00210459" w:rsidRDefault="0002414C" w:rsidP="0002414C">
      <w:pPr>
        <w:rPr>
          <w:rFonts w:ascii="Times New Roman" w:hAnsi="Times New Roman"/>
          <w:b/>
          <w:bCs/>
          <w:color w:val="FFFFFF"/>
          <w:sz w:val="22"/>
          <w:szCs w:val="22"/>
          <w:highlight w:val="blue"/>
          <w:lang w:val="fr-FR"/>
        </w:rPr>
      </w:pPr>
    </w:p>
    <w:p w:rsidR="0002414C" w:rsidRPr="00210459" w:rsidRDefault="0002414C" w:rsidP="0002414C">
      <w:pPr>
        <w:autoSpaceDE w:val="0"/>
        <w:autoSpaceDN w:val="0"/>
        <w:adjustRightInd w:val="0"/>
        <w:rPr>
          <w:rFonts w:ascii="Times New Roman" w:hAnsi="Times New Roman"/>
          <w:b/>
          <w:bCs/>
          <w:i/>
          <w:iCs/>
          <w:color w:val="000000"/>
          <w:u w:val="single"/>
          <w:lang w:val="fr-FR" w:eastAsia="it-IT"/>
        </w:rPr>
      </w:pPr>
    </w:p>
    <w:p w:rsidR="0002414C" w:rsidRPr="0002414C" w:rsidRDefault="0002414C" w:rsidP="00E67DAB">
      <w:pPr>
        <w:tabs>
          <w:tab w:val="left" w:pos="9356"/>
        </w:tabs>
        <w:autoSpaceDE w:val="0"/>
        <w:autoSpaceDN w:val="0"/>
        <w:adjustRightInd w:val="0"/>
        <w:ind w:left="-142" w:right="-142"/>
        <w:rPr>
          <w:rFonts w:ascii="Times New Roman" w:hAnsi="Times New Roman"/>
          <w:b/>
          <w:bCs/>
          <w:i/>
          <w:iCs/>
          <w:color w:val="000000"/>
          <w:sz w:val="22"/>
          <w:szCs w:val="22"/>
          <w:u w:val="single"/>
          <w:lang w:val="fr-FR" w:eastAsia="it-IT"/>
        </w:rPr>
      </w:pPr>
      <w:r w:rsidRPr="00210459">
        <w:rPr>
          <w:rFonts w:ascii="Times New Roman" w:hAnsi="Times New Roman"/>
          <w:noProof/>
          <w:color w:val="000000"/>
          <w:sz w:val="18"/>
          <w:szCs w:val="18"/>
          <w:lang w:eastAsia="it-IT"/>
        </w:rPr>
        <mc:AlternateContent>
          <mc:Choice Requires="wps">
            <w:drawing>
              <wp:anchor distT="45720" distB="45720" distL="114300" distR="114300" simplePos="0" relativeHeight="251671552" behindDoc="0" locked="0" layoutInCell="1" allowOverlap="1" wp14:anchorId="58893A5B" wp14:editId="239093FF">
                <wp:simplePos x="0" y="0"/>
                <wp:positionH relativeFrom="margin">
                  <wp:align>right</wp:align>
                </wp:positionH>
                <wp:positionV relativeFrom="paragraph">
                  <wp:posOffset>260985</wp:posOffset>
                </wp:positionV>
                <wp:extent cx="6163945" cy="1784350"/>
                <wp:effectExtent l="0" t="0" r="27305" b="25400"/>
                <wp:wrapSquare wrapText="bothSides"/>
                <wp:docPr id="63928584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784350"/>
                        </a:xfrm>
                        <a:prstGeom prst="rect">
                          <a:avLst/>
                        </a:prstGeom>
                        <a:solidFill>
                          <a:srgbClr val="FFFFFF"/>
                        </a:solidFill>
                        <a:ln w="9525">
                          <a:solidFill>
                            <a:srgbClr val="000000"/>
                          </a:solidFill>
                          <a:miter lim="800000"/>
                          <a:headEnd/>
                          <a:tailEnd/>
                        </a:ln>
                      </wps:spPr>
                      <wps:txbx>
                        <w:txbxContent>
                          <w:p w:rsidR="0002414C" w:rsidRDefault="0002414C" w:rsidP="0002414C">
                            <w:r>
                              <w:t xml:space="preserve">Max 1000 </w:t>
                            </w:r>
                            <w:r w:rsidRPr="00210459">
                              <w:t>caractères</w:t>
                            </w:r>
                          </w:p>
                          <w:p w:rsidR="0002414C" w:rsidRDefault="0002414C" w:rsidP="0002414C"/>
                          <w:p w:rsidR="0002414C" w:rsidRDefault="0002414C" w:rsidP="0002414C"/>
                          <w:p w:rsidR="0002414C" w:rsidRDefault="0002414C" w:rsidP="0002414C"/>
                          <w:p w:rsidR="0002414C" w:rsidRDefault="0002414C" w:rsidP="0002414C"/>
                          <w:p w:rsidR="0002414C" w:rsidRDefault="0002414C" w:rsidP="0002414C"/>
                          <w:p w:rsidR="0002414C" w:rsidRDefault="0002414C" w:rsidP="000241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93A5B" id="_x0000_s1028" type="#_x0000_t202" style="position:absolute;left:0;text-align:left;margin-left:434.15pt;margin-top:20.55pt;width:485.35pt;height:1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">
                <v:textbox>
                  <w:txbxContent>
                    <w:p w:rsidR="0002414C" w:rsidRDefault="0002414C" w:rsidP="0002414C">
                      <w:r>
                        <w:t xml:space="preserve">Max 1000 </w:t>
                      </w:r>
                      <w:r w:rsidRPr="00210459">
                        <w:t>caractères</w:t>
                      </w:r>
                    </w:p>
                    <w:p w:rsidR="0002414C" w:rsidRDefault="0002414C" w:rsidP="0002414C"/>
                    <w:p w:rsidR="0002414C" w:rsidRDefault="0002414C" w:rsidP="0002414C"/>
                    <w:p w:rsidR="0002414C" w:rsidRDefault="0002414C" w:rsidP="0002414C"/>
                    <w:p w:rsidR="0002414C" w:rsidRDefault="0002414C" w:rsidP="0002414C"/>
                    <w:p w:rsidR="0002414C" w:rsidRDefault="0002414C" w:rsidP="0002414C"/>
                    <w:p w:rsidR="0002414C" w:rsidRDefault="0002414C" w:rsidP="0002414C"/>
                  </w:txbxContent>
                </v:textbox>
                <w10:wrap type="square" anchorx="margin"/>
              </v:shape>
            </w:pict>
          </mc:Fallback>
        </mc:AlternateContent>
      </w:r>
      <w:r w:rsidRPr="0002414C">
        <w:rPr>
          <w:lang w:val="fr-FR"/>
        </w:rPr>
        <w:t xml:space="preserve"> </w:t>
      </w:r>
      <w:r w:rsidRPr="0002414C">
        <w:rPr>
          <w:rFonts w:ascii="Times New Roman" w:hAnsi="Times New Roman"/>
          <w:b/>
          <w:bCs/>
          <w:i/>
          <w:iCs/>
          <w:color w:val="000000"/>
          <w:sz w:val="22"/>
          <w:szCs w:val="22"/>
          <w:u w:val="single"/>
          <w:lang w:val="fr-FR" w:eastAsia="it-IT"/>
        </w:rPr>
        <w:t>L'entreprise a-t-elle déjà mis en œuvre des mesures d'auto-évaluation du niveau de durabilité de l'entreprise ?</w:t>
      </w:r>
    </w:p>
    <w:p w:rsidR="0002414C" w:rsidRPr="00210459" w:rsidRDefault="0002414C" w:rsidP="0002414C">
      <w:pPr>
        <w:tabs>
          <w:tab w:val="left" w:pos="1110"/>
        </w:tabs>
        <w:autoSpaceDE w:val="0"/>
        <w:autoSpaceDN w:val="0"/>
        <w:adjustRightInd w:val="0"/>
        <w:rPr>
          <w:rFonts w:ascii="Times New Roman" w:hAnsi="Times New Roman"/>
          <w:color w:val="000000"/>
          <w:sz w:val="20"/>
          <w:szCs w:val="20"/>
          <w:lang w:val="fr-FR" w:eastAsia="it-IT"/>
        </w:rPr>
      </w:pPr>
      <w:r w:rsidRPr="00210459">
        <w:rPr>
          <w:rFonts w:ascii="Times New Roman" w:hAnsi="Times New Roman"/>
          <w:color w:val="000000"/>
          <w:sz w:val="20"/>
          <w:szCs w:val="20"/>
          <w:lang w:val="fr-FR" w:eastAsia="it-IT"/>
        </w:rPr>
        <w:tab/>
      </w:r>
    </w:p>
    <w:p w:rsidR="0002414C" w:rsidRPr="00210459" w:rsidRDefault="0002414C" w:rsidP="0002414C">
      <w:pPr>
        <w:tabs>
          <w:tab w:val="left" w:pos="1110"/>
        </w:tabs>
        <w:autoSpaceDE w:val="0"/>
        <w:autoSpaceDN w:val="0"/>
        <w:adjustRightInd w:val="0"/>
        <w:rPr>
          <w:rFonts w:ascii="Times New Roman" w:hAnsi="Times New Roman"/>
          <w:color w:val="000000"/>
          <w:sz w:val="20"/>
          <w:szCs w:val="20"/>
          <w:lang w:val="fr-FR" w:eastAsia="it-IT"/>
        </w:rPr>
      </w:pPr>
    </w:p>
    <w:p w:rsidR="0002414C" w:rsidRPr="00210459" w:rsidRDefault="0002414C" w:rsidP="0002414C">
      <w:pPr>
        <w:tabs>
          <w:tab w:val="left" w:pos="9781"/>
        </w:tabs>
        <w:autoSpaceDE w:val="0"/>
        <w:autoSpaceDN w:val="0"/>
        <w:adjustRightInd w:val="0"/>
        <w:rPr>
          <w:rFonts w:ascii="Times New Roman" w:hAnsi="Times New Roman"/>
          <w:b/>
          <w:bCs/>
          <w:i/>
          <w:iCs/>
          <w:color w:val="000000"/>
          <w:sz w:val="22"/>
          <w:szCs w:val="22"/>
          <w:u w:val="single"/>
          <w:lang w:val="fr-FR" w:eastAsia="it-IT"/>
        </w:rPr>
      </w:pPr>
      <w:r w:rsidRPr="00ED52A3">
        <w:rPr>
          <w:rFonts w:ascii="Times New Roman" w:hAnsi="Times New Roman"/>
          <w:noProof/>
          <w:color w:val="000000"/>
          <w:sz w:val="20"/>
          <w:szCs w:val="20"/>
          <w:lang w:eastAsia="it-IT"/>
        </w:rPr>
        <w:lastRenderedPageBreak/>
        <mc:AlternateContent>
          <mc:Choice Requires="wps">
            <w:drawing>
              <wp:anchor distT="45720" distB="45720" distL="114300" distR="114300" simplePos="0" relativeHeight="251672576" behindDoc="0" locked="0" layoutInCell="1" allowOverlap="1" wp14:anchorId="7C8A566E" wp14:editId="6222AE06">
                <wp:simplePos x="0" y="0"/>
                <wp:positionH relativeFrom="margin">
                  <wp:align>right</wp:align>
                </wp:positionH>
                <wp:positionV relativeFrom="paragraph">
                  <wp:posOffset>252730</wp:posOffset>
                </wp:positionV>
                <wp:extent cx="6173470" cy="1786890"/>
                <wp:effectExtent l="0" t="0" r="17780" b="22860"/>
                <wp:wrapSquare wrapText="bothSides"/>
                <wp:docPr id="1452504733" name="Casella di testo 1452504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786890"/>
                        </a:xfrm>
                        <a:prstGeom prst="rect">
                          <a:avLst/>
                        </a:prstGeom>
                        <a:solidFill>
                          <a:srgbClr val="FFFFFF"/>
                        </a:solidFill>
                        <a:ln w="9525">
                          <a:solidFill>
                            <a:srgbClr val="000000"/>
                          </a:solidFill>
                          <a:miter lim="800000"/>
                          <a:headEnd/>
                          <a:tailEnd/>
                        </a:ln>
                      </wps:spPr>
                      <wps:txbx>
                        <w:txbxContent>
                          <w:p w:rsidR="0002414C" w:rsidRDefault="0002414C" w:rsidP="0002414C">
                            <w:r>
                              <w:t xml:space="preserve">Max 1000 </w:t>
                            </w:r>
                            <w:r w:rsidRPr="00210459">
                              <w:t>caractères</w:t>
                            </w:r>
                          </w:p>
                          <w:p w:rsidR="0002414C" w:rsidRDefault="0002414C" w:rsidP="0002414C"/>
                          <w:p w:rsidR="0002414C" w:rsidRDefault="0002414C" w:rsidP="0002414C"/>
                          <w:p w:rsidR="0002414C" w:rsidRDefault="0002414C" w:rsidP="0002414C"/>
                          <w:p w:rsidR="0002414C" w:rsidRDefault="0002414C" w:rsidP="0002414C"/>
                          <w:p w:rsidR="0002414C" w:rsidRDefault="0002414C" w:rsidP="0002414C"/>
                          <w:p w:rsidR="0002414C" w:rsidRDefault="0002414C" w:rsidP="000241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A566E" id="Casella di testo 1452504733" o:spid="_x0000_s1029" type="#_x0000_t202" style="position:absolute;margin-left:434.9pt;margin-top:19.9pt;width:486.1pt;height:140.7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1b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">
                <v:textbox>
                  <w:txbxContent>
                    <w:p w:rsidR="0002414C" w:rsidRDefault="0002414C" w:rsidP="0002414C">
                      <w:r>
                        <w:t xml:space="preserve">Max 1000 </w:t>
                      </w:r>
                      <w:r w:rsidRPr="00210459">
                        <w:t>caractères</w:t>
                      </w:r>
                    </w:p>
                    <w:p w:rsidR="0002414C" w:rsidRDefault="0002414C" w:rsidP="0002414C"/>
                    <w:p w:rsidR="0002414C" w:rsidRDefault="0002414C" w:rsidP="0002414C"/>
                    <w:p w:rsidR="0002414C" w:rsidRDefault="0002414C" w:rsidP="0002414C"/>
                    <w:p w:rsidR="0002414C" w:rsidRDefault="0002414C" w:rsidP="0002414C"/>
                    <w:p w:rsidR="0002414C" w:rsidRDefault="0002414C" w:rsidP="0002414C"/>
                    <w:p w:rsidR="0002414C" w:rsidRDefault="0002414C" w:rsidP="0002414C"/>
                  </w:txbxContent>
                </v:textbox>
                <w10:wrap type="square" anchorx="margin"/>
              </v:shape>
            </w:pict>
          </mc:Fallback>
        </mc:AlternateContent>
      </w:r>
      <w:r w:rsidR="00E67DAB" w:rsidRPr="00E67DAB">
        <w:rPr>
          <w:lang w:val="fr-FR"/>
        </w:rPr>
        <w:t xml:space="preserve"> </w:t>
      </w:r>
      <w:r w:rsidR="00E67DAB" w:rsidRPr="00E67DAB">
        <w:rPr>
          <w:rFonts w:ascii="Times New Roman" w:hAnsi="Times New Roman"/>
          <w:b/>
          <w:bCs/>
          <w:i/>
          <w:iCs/>
          <w:color w:val="000000"/>
          <w:sz w:val="22"/>
          <w:szCs w:val="22"/>
          <w:u w:val="single"/>
          <w:lang w:val="fr-FR" w:eastAsia="it-IT"/>
        </w:rPr>
        <w:t>L'entreprise possède-t-elle des certifications en matière de développement durable ? Lesquelles ?</w:t>
      </w:r>
    </w:p>
    <w:p w:rsidR="0002414C" w:rsidRPr="00210459" w:rsidRDefault="0002414C" w:rsidP="0002414C">
      <w:pPr>
        <w:autoSpaceDE w:val="0"/>
        <w:autoSpaceDN w:val="0"/>
        <w:adjustRightInd w:val="0"/>
        <w:rPr>
          <w:rFonts w:ascii="Times New Roman" w:hAnsi="Times New Roman"/>
          <w:color w:val="000000"/>
          <w:sz w:val="18"/>
          <w:szCs w:val="18"/>
          <w:lang w:val="fr-FR" w:eastAsia="it-IT"/>
        </w:rPr>
      </w:pPr>
    </w:p>
    <w:p w:rsidR="0002414C" w:rsidRPr="00210459" w:rsidRDefault="0002414C" w:rsidP="0002414C">
      <w:pPr>
        <w:autoSpaceDE w:val="0"/>
        <w:autoSpaceDN w:val="0"/>
        <w:adjustRightInd w:val="0"/>
        <w:rPr>
          <w:rFonts w:ascii="Times New Roman" w:hAnsi="Times New Roman"/>
          <w:color w:val="000000"/>
          <w:sz w:val="18"/>
          <w:szCs w:val="18"/>
          <w:lang w:val="fr-FR" w:eastAsia="it-IT"/>
        </w:rPr>
      </w:pPr>
    </w:p>
    <w:p w:rsidR="0002414C" w:rsidRDefault="0002414C">
      <w:pPr>
        <w:rPr>
          <w:rFonts w:ascii="Times New Roman" w:hAnsi="Times New Roman"/>
          <w:b/>
          <w:bCs/>
          <w:i/>
          <w:iCs/>
          <w:sz w:val="28"/>
          <w:szCs w:val="28"/>
          <w:u w:val="single"/>
          <w:lang w:val="fr-FR"/>
        </w:rPr>
      </w:pPr>
      <w:r>
        <w:rPr>
          <w:rFonts w:ascii="Times New Roman" w:hAnsi="Times New Roman"/>
          <w:b/>
          <w:bCs/>
          <w:i/>
          <w:iCs/>
          <w:sz w:val="28"/>
          <w:szCs w:val="28"/>
          <w:u w:val="single"/>
          <w:lang w:val="fr-FR"/>
        </w:rPr>
        <w:br w:type="page"/>
      </w:r>
    </w:p>
    <w:p w:rsidR="00A431F2" w:rsidRDefault="00A431F2">
      <w:pPr>
        <w:rPr>
          <w:rFonts w:ascii="Times New Roman" w:hAnsi="Times New Roman"/>
          <w:b/>
          <w:bCs/>
          <w:i/>
          <w:iCs/>
          <w:sz w:val="28"/>
          <w:szCs w:val="28"/>
          <w:u w:val="single"/>
          <w:lang w:val="fr-FR"/>
        </w:rPr>
      </w:pPr>
    </w:p>
    <w:p w:rsidR="00326A85" w:rsidRPr="00A431F2" w:rsidRDefault="00A431F2" w:rsidP="00B8771B">
      <w:pPr>
        <w:tabs>
          <w:tab w:val="left" w:pos="3456"/>
        </w:tabs>
        <w:ind w:right="709"/>
        <w:jc w:val="center"/>
        <w:rPr>
          <w:rFonts w:ascii="Times New Roman" w:hAnsi="Times New Roman"/>
          <w:sz w:val="18"/>
          <w:szCs w:val="18"/>
          <w:highlight w:val="blue"/>
          <w:lang w:val="fr-FR"/>
        </w:rPr>
      </w:pPr>
      <w:r w:rsidRPr="00A431F2">
        <w:rPr>
          <w:rFonts w:ascii="Times New Roman" w:hAnsi="Times New Roman"/>
          <w:b/>
          <w:bCs/>
          <w:i/>
          <w:iCs/>
          <w:sz w:val="28"/>
          <w:szCs w:val="28"/>
          <w:u w:val="single"/>
          <w:lang w:val="fr-FR"/>
        </w:rPr>
        <w:t>NOTE D'INFORMATION SUR LA CONFIDENTIALITÉ CONFORMÉMENT AU RÈGLEMENT EUROPÉEN 2016/679</w:t>
      </w:r>
    </w:p>
    <w:p w:rsidR="00F75A0B" w:rsidRPr="00A431F2" w:rsidRDefault="00B8771B" w:rsidP="00326A85">
      <w:pPr>
        <w:tabs>
          <w:tab w:val="left" w:pos="3456"/>
        </w:tabs>
        <w:rPr>
          <w:rFonts w:ascii="Times New Roman" w:hAnsi="Times New Roman"/>
          <w:sz w:val="18"/>
          <w:szCs w:val="18"/>
          <w:highlight w:val="blue"/>
          <w:lang w:val="fr-FR"/>
        </w:rPr>
      </w:pPr>
      <w:r>
        <w:rPr>
          <w:noProof/>
          <w:sz w:val="20"/>
        </w:rPr>
        <mc:AlternateContent>
          <mc:Choice Requires="wps">
            <w:drawing>
              <wp:anchor distT="0" distB="0" distL="114300" distR="114300" simplePos="0" relativeHeight="251664384" behindDoc="1" locked="0" layoutInCell="1" allowOverlap="1">
                <wp:simplePos x="0" y="0"/>
                <wp:positionH relativeFrom="page">
                  <wp:posOffset>562610</wp:posOffset>
                </wp:positionH>
                <wp:positionV relativeFrom="paragraph">
                  <wp:posOffset>177165</wp:posOffset>
                </wp:positionV>
                <wp:extent cx="6231890" cy="8089900"/>
                <wp:effectExtent l="0" t="0" r="0" b="6350"/>
                <wp:wrapNone/>
                <wp:docPr id="1306955112"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8089900"/>
                        </a:xfrm>
                        <a:custGeom>
                          <a:avLst/>
                          <a:gdLst>
                            <a:gd name="T0" fmla="+- 0 10756 1241"/>
                            <a:gd name="T1" fmla="*/ T0 w 9525"/>
                            <a:gd name="T2" fmla="+- 0 12282 -125"/>
                            <a:gd name="T3" fmla="*/ 12282 h 12417"/>
                            <a:gd name="T4" fmla="+- 0 1251 1241"/>
                            <a:gd name="T5" fmla="*/ T4 w 9525"/>
                            <a:gd name="T6" fmla="+- 0 12282 -125"/>
                            <a:gd name="T7" fmla="*/ 12282 h 12417"/>
                            <a:gd name="T8" fmla="+- 0 1251 1241"/>
                            <a:gd name="T9" fmla="*/ T8 w 9525"/>
                            <a:gd name="T10" fmla="+- 0 -116 -125"/>
                            <a:gd name="T11" fmla="*/ -116 h 12417"/>
                            <a:gd name="T12" fmla="+- 0 1241 1241"/>
                            <a:gd name="T13" fmla="*/ T12 w 9525"/>
                            <a:gd name="T14" fmla="+- 0 -116 -125"/>
                            <a:gd name="T15" fmla="*/ -116 h 12417"/>
                            <a:gd name="T16" fmla="+- 0 1241 1241"/>
                            <a:gd name="T17" fmla="*/ T16 w 9525"/>
                            <a:gd name="T18" fmla="+- 0 12282 -125"/>
                            <a:gd name="T19" fmla="*/ 12282 h 12417"/>
                            <a:gd name="T20" fmla="+- 0 1241 1241"/>
                            <a:gd name="T21" fmla="*/ T20 w 9525"/>
                            <a:gd name="T22" fmla="+- 0 12291 -125"/>
                            <a:gd name="T23" fmla="*/ 12291 h 12417"/>
                            <a:gd name="T24" fmla="+- 0 1251 1241"/>
                            <a:gd name="T25" fmla="*/ T24 w 9525"/>
                            <a:gd name="T26" fmla="+- 0 12291 -125"/>
                            <a:gd name="T27" fmla="*/ 12291 h 12417"/>
                            <a:gd name="T28" fmla="+- 0 10756 1241"/>
                            <a:gd name="T29" fmla="*/ T28 w 9525"/>
                            <a:gd name="T30" fmla="+- 0 12291 -125"/>
                            <a:gd name="T31" fmla="*/ 12291 h 12417"/>
                            <a:gd name="T32" fmla="+- 0 10756 1241"/>
                            <a:gd name="T33" fmla="*/ T32 w 9525"/>
                            <a:gd name="T34" fmla="+- 0 12282 -125"/>
                            <a:gd name="T35" fmla="*/ 12282 h 12417"/>
                            <a:gd name="T36" fmla="+- 0 10756 1241"/>
                            <a:gd name="T37" fmla="*/ T36 w 9525"/>
                            <a:gd name="T38" fmla="+- 0 -125 -125"/>
                            <a:gd name="T39" fmla="*/ -125 h 12417"/>
                            <a:gd name="T40" fmla="+- 0 1251 1241"/>
                            <a:gd name="T41" fmla="*/ T40 w 9525"/>
                            <a:gd name="T42" fmla="+- 0 -125 -125"/>
                            <a:gd name="T43" fmla="*/ -125 h 12417"/>
                            <a:gd name="T44" fmla="+- 0 1241 1241"/>
                            <a:gd name="T45" fmla="*/ T44 w 9525"/>
                            <a:gd name="T46" fmla="+- 0 -125 -125"/>
                            <a:gd name="T47" fmla="*/ -125 h 12417"/>
                            <a:gd name="T48" fmla="+- 0 1241 1241"/>
                            <a:gd name="T49" fmla="*/ T48 w 9525"/>
                            <a:gd name="T50" fmla="+- 0 -116 -125"/>
                            <a:gd name="T51" fmla="*/ -116 h 12417"/>
                            <a:gd name="T52" fmla="+- 0 1251 1241"/>
                            <a:gd name="T53" fmla="*/ T52 w 9525"/>
                            <a:gd name="T54" fmla="+- 0 -116 -125"/>
                            <a:gd name="T55" fmla="*/ -116 h 12417"/>
                            <a:gd name="T56" fmla="+- 0 10756 1241"/>
                            <a:gd name="T57" fmla="*/ T56 w 9525"/>
                            <a:gd name="T58" fmla="+- 0 -116 -125"/>
                            <a:gd name="T59" fmla="*/ -116 h 12417"/>
                            <a:gd name="T60" fmla="+- 0 10756 1241"/>
                            <a:gd name="T61" fmla="*/ T60 w 9525"/>
                            <a:gd name="T62" fmla="+- 0 -125 -125"/>
                            <a:gd name="T63" fmla="*/ -125 h 12417"/>
                            <a:gd name="T64" fmla="+- 0 10766 1241"/>
                            <a:gd name="T65" fmla="*/ T64 w 9525"/>
                            <a:gd name="T66" fmla="+- 0 -116 -125"/>
                            <a:gd name="T67" fmla="*/ -116 h 12417"/>
                            <a:gd name="T68" fmla="+- 0 10756 1241"/>
                            <a:gd name="T69" fmla="*/ T68 w 9525"/>
                            <a:gd name="T70" fmla="+- 0 -116 -125"/>
                            <a:gd name="T71" fmla="*/ -116 h 12417"/>
                            <a:gd name="T72" fmla="+- 0 10756 1241"/>
                            <a:gd name="T73" fmla="*/ T72 w 9525"/>
                            <a:gd name="T74" fmla="+- 0 12282 -125"/>
                            <a:gd name="T75" fmla="*/ 12282 h 12417"/>
                            <a:gd name="T76" fmla="+- 0 10756 1241"/>
                            <a:gd name="T77" fmla="*/ T76 w 9525"/>
                            <a:gd name="T78" fmla="+- 0 12291 -125"/>
                            <a:gd name="T79" fmla="*/ 12291 h 12417"/>
                            <a:gd name="T80" fmla="+- 0 10766 1241"/>
                            <a:gd name="T81" fmla="*/ T80 w 9525"/>
                            <a:gd name="T82" fmla="+- 0 12291 -125"/>
                            <a:gd name="T83" fmla="*/ 12291 h 12417"/>
                            <a:gd name="T84" fmla="+- 0 10766 1241"/>
                            <a:gd name="T85" fmla="*/ T84 w 9525"/>
                            <a:gd name="T86" fmla="+- 0 12282 -125"/>
                            <a:gd name="T87" fmla="*/ 12282 h 12417"/>
                            <a:gd name="T88" fmla="+- 0 10766 1241"/>
                            <a:gd name="T89" fmla="*/ T88 w 9525"/>
                            <a:gd name="T90" fmla="+- 0 -116 -125"/>
                            <a:gd name="T91" fmla="*/ -116 h 12417"/>
                            <a:gd name="T92" fmla="+- 0 10766 1241"/>
                            <a:gd name="T93" fmla="*/ T92 w 9525"/>
                            <a:gd name="T94" fmla="+- 0 -125 -125"/>
                            <a:gd name="T95" fmla="*/ -125 h 12417"/>
                            <a:gd name="T96" fmla="+- 0 10756 1241"/>
                            <a:gd name="T97" fmla="*/ T96 w 9525"/>
                            <a:gd name="T98" fmla="+- 0 -125 -125"/>
                            <a:gd name="T99" fmla="*/ -125 h 12417"/>
                            <a:gd name="T100" fmla="+- 0 10756 1241"/>
                            <a:gd name="T101" fmla="*/ T100 w 9525"/>
                            <a:gd name="T102" fmla="+- 0 -116 -125"/>
                            <a:gd name="T103" fmla="*/ -116 h 12417"/>
                            <a:gd name="T104" fmla="+- 0 10766 1241"/>
                            <a:gd name="T105" fmla="*/ T104 w 9525"/>
                            <a:gd name="T106" fmla="+- 0 -116 -125"/>
                            <a:gd name="T107" fmla="*/ -116 h 12417"/>
                            <a:gd name="T108" fmla="+- 0 10766 1241"/>
                            <a:gd name="T109" fmla="*/ T108 w 9525"/>
                            <a:gd name="T110" fmla="+- 0 -125 -125"/>
                            <a:gd name="T111" fmla="*/ -125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25" h="12417">
                              <a:moveTo>
                                <a:pt x="9515" y="12407"/>
                              </a:moveTo>
                              <a:lnTo>
                                <a:pt x="10" y="12407"/>
                              </a:lnTo>
                              <a:lnTo>
                                <a:pt x="10" y="9"/>
                              </a:lnTo>
                              <a:lnTo>
                                <a:pt x="0" y="9"/>
                              </a:lnTo>
                              <a:lnTo>
                                <a:pt x="0" y="12407"/>
                              </a:lnTo>
                              <a:lnTo>
                                <a:pt x="0" y="12416"/>
                              </a:lnTo>
                              <a:lnTo>
                                <a:pt x="10" y="12416"/>
                              </a:lnTo>
                              <a:lnTo>
                                <a:pt x="9515" y="12416"/>
                              </a:lnTo>
                              <a:lnTo>
                                <a:pt x="9515" y="12407"/>
                              </a:lnTo>
                              <a:close/>
                              <a:moveTo>
                                <a:pt x="9515" y="0"/>
                              </a:moveTo>
                              <a:lnTo>
                                <a:pt x="10" y="0"/>
                              </a:lnTo>
                              <a:lnTo>
                                <a:pt x="0" y="0"/>
                              </a:lnTo>
                              <a:lnTo>
                                <a:pt x="0" y="9"/>
                              </a:lnTo>
                              <a:lnTo>
                                <a:pt x="10" y="9"/>
                              </a:lnTo>
                              <a:lnTo>
                                <a:pt x="9515" y="9"/>
                              </a:lnTo>
                              <a:lnTo>
                                <a:pt x="9515" y="0"/>
                              </a:lnTo>
                              <a:close/>
                              <a:moveTo>
                                <a:pt x="9525" y="9"/>
                              </a:moveTo>
                              <a:lnTo>
                                <a:pt x="9515" y="9"/>
                              </a:lnTo>
                              <a:lnTo>
                                <a:pt x="9515" y="12407"/>
                              </a:lnTo>
                              <a:lnTo>
                                <a:pt x="9515" y="12416"/>
                              </a:lnTo>
                              <a:lnTo>
                                <a:pt x="9525" y="12416"/>
                              </a:lnTo>
                              <a:lnTo>
                                <a:pt x="9525" y="12407"/>
                              </a:lnTo>
                              <a:lnTo>
                                <a:pt x="9525" y="9"/>
                              </a:lnTo>
                              <a:close/>
                              <a:moveTo>
                                <a:pt x="9525" y="0"/>
                              </a:moveTo>
                              <a:lnTo>
                                <a:pt x="9515" y="0"/>
                              </a:lnTo>
                              <a:lnTo>
                                <a:pt x="9515" y="9"/>
                              </a:lnTo>
                              <a:lnTo>
                                <a:pt x="9525" y="9"/>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076E" id="Figura a mano libera: forma 7" o:spid="_x0000_s1026" style="position:absolute;margin-left:44.3pt;margin-top:13.95pt;width:490.7pt;height:6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5,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" path="m9515,12407r-9505,l10,9,,9,,12407r,9l10,12416r9505,l9515,12407xm9515,l10,,,,,9r10,l9515,9r,-9xm9525,9r-10,l9515,12407r,9l9525,12416r,-9l9525,9xm9525,r-10,l9515,9r10,l9525,xe" fillcolor="black" stroked="f">
                <v:path arrowok="t" o:connecttype="custom" o:connectlocs="6225347,8001945;6543,8001945;6543,-75576;0,-75576;0,8001945;0,8007809;6543,8007809;6225347,8007809;6225347,8001945;6225347,-81440;6543,-81440;0,-81440;0,-75576;6543,-75576;6225347,-75576;6225347,-81440;6231890,-75576;6225347,-75576;6225347,8001945;6225347,8007809;6231890,8007809;6231890,8001945;6231890,-75576;6231890,-81440;6225347,-81440;6225347,-75576;6231890,-75576;6231890,-81440" o:connectangles="0,0,0,0,0,0,0,0,0,0,0,0,0,0,0,0,0,0,0,0,0,0,0,0,0,0,0,0"/>
                <w10:wrap anchorx="page"/>
              </v:shape>
            </w:pict>
          </mc:Fallback>
        </mc:AlternateContent>
      </w:r>
    </w:p>
    <w:p w:rsidR="00B8771B" w:rsidRDefault="00B8771B" w:rsidP="00B8771B">
      <w:pPr>
        <w:pStyle w:val="Corpotesto"/>
        <w:spacing w:before="10"/>
        <w:ind w:left="1276"/>
        <w:rPr>
          <w:b/>
          <w:i/>
          <w:sz w:val="18"/>
        </w:rPr>
      </w:pPr>
    </w:p>
    <w:p w:rsidR="00B8771B" w:rsidRPr="00B8771B" w:rsidRDefault="00B8771B" w:rsidP="00B8771B">
      <w:pPr>
        <w:pStyle w:val="Titolo3"/>
        <w:spacing w:before="91"/>
        <w:ind w:left="142" w:right="709" w:firstLine="0"/>
        <w:jc w:val="left"/>
      </w:pPr>
      <w:r w:rsidRPr="00B8771B">
        <w:t>Politique</w:t>
      </w:r>
      <w:r w:rsidRPr="00B8771B">
        <w:rPr>
          <w:spacing w:val="-4"/>
        </w:rPr>
        <w:t xml:space="preserve"> </w:t>
      </w:r>
      <w:r w:rsidRPr="00B8771B">
        <w:t>de</w:t>
      </w:r>
      <w:r w:rsidRPr="00B8771B">
        <w:rPr>
          <w:spacing w:val="-2"/>
        </w:rPr>
        <w:t xml:space="preserve"> </w:t>
      </w:r>
      <w:r w:rsidRPr="00B8771B">
        <w:t>confidentialité</w:t>
      </w:r>
      <w:r w:rsidRPr="00B8771B">
        <w:rPr>
          <w:spacing w:val="-2"/>
        </w:rPr>
        <w:t xml:space="preserve"> </w:t>
      </w:r>
      <w:r w:rsidRPr="00B8771B">
        <w:t>pour</w:t>
      </w:r>
      <w:r w:rsidRPr="00B8771B">
        <w:rPr>
          <w:spacing w:val="-3"/>
        </w:rPr>
        <w:t xml:space="preserve"> </w:t>
      </w:r>
      <w:r w:rsidRPr="00B8771B">
        <w:t>les</w:t>
      </w:r>
      <w:r w:rsidRPr="00B8771B">
        <w:rPr>
          <w:spacing w:val="-3"/>
        </w:rPr>
        <w:t xml:space="preserve"> </w:t>
      </w:r>
      <w:r w:rsidRPr="00B8771B">
        <w:t>utilisateurs/participants</w:t>
      </w:r>
      <w:r w:rsidRPr="00B8771B">
        <w:rPr>
          <w:spacing w:val="-47"/>
        </w:rPr>
        <w:t xml:space="preserve"> </w:t>
      </w:r>
      <w:r w:rsidRPr="00B8771B">
        <w:t>("Divulgation")</w:t>
      </w:r>
    </w:p>
    <w:p w:rsidR="00B8771B" w:rsidRPr="00B8771B" w:rsidRDefault="00B8771B" w:rsidP="00B8771B">
      <w:pPr>
        <w:pStyle w:val="Corpotesto"/>
        <w:spacing w:before="1"/>
        <w:ind w:left="142" w:right="709"/>
        <w:rPr>
          <w:b/>
          <w:sz w:val="20"/>
          <w:szCs w:val="20"/>
        </w:rPr>
      </w:pPr>
    </w:p>
    <w:p w:rsidR="00B8771B" w:rsidRPr="00B8771B" w:rsidRDefault="00B8771B" w:rsidP="00CB4F5C">
      <w:pPr>
        <w:pStyle w:val="Paragrafoelenco"/>
        <w:widowControl w:val="0"/>
        <w:numPr>
          <w:ilvl w:val="0"/>
          <w:numId w:val="5"/>
        </w:numPr>
        <w:tabs>
          <w:tab w:val="left" w:pos="1508"/>
        </w:tabs>
        <w:autoSpaceDE w:val="0"/>
        <w:autoSpaceDN w:val="0"/>
        <w:ind w:left="142" w:right="709" w:hanging="152"/>
        <w:contextualSpacing w:val="0"/>
        <w:jc w:val="both"/>
        <w:rPr>
          <w:rFonts w:ascii="Times New Roman" w:hAnsi="Times New Roman"/>
          <w:b/>
          <w:sz w:val="20"/>
          <w:szCs w:val="20"/>
          <w:lang w:val="fr-FR"/>
        </w:rPr>
      </w:pPr>
      <w:r w:rsidRPr="00B8771B">
        <w:rPr>
          <w:rFonts w:ascii="Times New Roman" w:hAnsi="Times New Roman"/>
          <w:b/>
          <w:sz w:val="20"/>
          <w:szCs w:val="20"/>
          <w:lang w:val="fr-FR"/>
        </w:rPr>
        <w:t>Historique</w:t>
      </w:r>
      <w:r w:rsidRPr="00B8771B">
        <w:rPr>
          <w:rFonts w:ascii="Times New Roman" w:hAnsi="Times New Roman"/>
          <w:b/>
          <w:spacing w:val="-3"/>
          <w:sz w:val="20"/>
          <w:szCs w:val="20"/>
          <w:lang w:val="fr-FR"/>
        </w:rPr>
        <w:t xml:space="preserve"> </w:t>
      </w:r>
      <w:r w:rsidRPr="00B8771B">
        <w:rPr>
          <w:rFonts w:ascii="Times New Roman" w:hAnsi="Times New Roman"/>
          <w:b/>
          <w:sz w:val="20"/>
          <w:szCs w:val="20"/>
          <w:lang w:val="fr-FR"/>
        </w:rPr>
        <w:t>et</w:t>
      </w:r>
      <w:r w:rsidRPr="00B8771B">
        <w:rPr>
          <w:rFonts w:ascii="Times New Roman" w:hAnsi="Times New Roman"/>
          <w:b/>
          <w:spacing w:val="-2"/>
          <w:sz w:val="20"/>
          <w:szCs w:val="20"/>
          <w:lang w:val="fr-FR"/>
        </w:rPr>
        <w:t xml:space="preserve"> </w:t>
      </w:r>
      <w:r w:rsidRPr="00B8771B">
        <w:rPr>
          <w:rFonts w:ascii="Times New Roman" w:hAnsi="Times New Roman"/>
          <w:b/>
          <w:sz w:val="20"/>
          <w:szCs w:val="20"/>
          <w:lang w:val="fr-FR"/>
        </w:rPr>
        <w:t>données</w:t>
      </w:r>
      <w:r w:rsidRPr="00B8771B">
        <w:rPr>
          <w:rFonts w:ascii="Times New Roman" w:hAnsi="Times New Roman"/>
          <w:b/>
          <w:spacing w:val="-3"/>
          <w:sz w:val="20"/>
          <w:szCs w:val="20"/>
          <w:lang w:val="fr-FR"/>
        </w:rPr>
        <w:t xml:space="preserve"> </w:t>
      </w:r>
      <w:r w:rsidRPr="00B8771B">
        <w:rPr>
          <w:rFonts w:ascii="Times New Roman" w:hAnsi="Times New Roman"/>
          <w:b/>
          <w:sz w:val="20"/>
          <w:szCs w:val="20"/>
          <w:lang w:val="fr-FR"/>
        </w:rPr>
        <w:t>du</w:t>
      </w:r>
      <w:r w:rsidRPr="00B8771B">
        <w:rPr>
          <w:rFonts w:ascii="Times New Roman" w:hAnsi="Times New Roman"/>
          <w:b/>
          <w:spacing w:val="-3"/>
          <w:sz w:val="20"/>
          <w:szCs w:val="20"/>
          <w:lang w:val="fr-FR"/>
        </w:rPr>
        <w:t xml:space="preserve"> </w:t>
      </w:r>
      <w:r w:rsidRPr="00B8771B">
        <w:rPr>
          <w:rFonts w:ascii="Times New Roman" w:hAnsi="Times New Roman"/>
          <w:b/>
          <w:sz w:val="20"/>
          <w:szCs w:val="20"/>
          <w:lang w:val="fr-FR"/>
        </w:rPr>
        <w:t>responsable du</w:t>
      </w:r>
      <w:r w:rsidRPr="00B8771B">
        <w:rPr>
          <w:rFonts w:ascii="Times New Roman" w:hAnsi="Times New Roman"/>
          <w:b/>
          <w:spacing w:val="-3"/>
          <w:sz w:val="20"/>
          <w:szCs w:val="20"/>
          <w:lang w:val="fr-FR"/>
        </w:rPr>
        <w:t xml:space="preserve"> </w:t>
      </w:r>
      <w:r w:rsidRPr="00B8771B">
        <w:rPr>
          <w:rFonts w:ascii="Times New Roman" w:hAnsi="Times New Roman"/>
          <w:b/>
          <w:sz w:val="20"/>
          <w:szCs w:val="20"/>
          <w:lang w:val="fr-FR"/>
        </w:rPr>
        <w:t>traitement</w:t>
      </w:r>
      <w:r w:rsidRPr="00B8771B">
        <w:rPr>
          <w:rFonts w:ascii="Times New Roman" w:hAnsi="Times New Roman"/>
          <w:b/>
          <w:spacing w:val="-2"/>
          <w:sz w:val="20"/>
          <w:szCs w:val="20"/>
          <w:lang w:val="fr-FR"/>
        </w:rPr>
        <w:t xml:space="preserve"> </w:t>
      </w:r>
      <w:r w:rsidRPr="00B8771B">
        <w:rPr>
          <w:rFonts w:ascii="Times New Roman" w:hAnsi="Times New Roman"/>
          <w:b/>
          <w:sz w:val="20"/>
          <w:szCs w:val="20"/>
          <w:lang w:val="fr-FR"/>
        </w:rPr>
        <w:t>des</w:t>
      </w:r>
      <w:r w:rsidRPr="00B8771B">
        <w:rPr>
          <w:rFonts w:ascii="Times New Roman" w:hAnsi="Times New Roman"/>
          <w:b/>
          <w:spacing w:val="-3"/>
          <w:sz w:val="20"/>
          <w:szCs w:val="20"/>
          <w:lang w:val="fr-FR"/>
        </w:rPr>
        <w:t xml:space="preserve"> </w:t>
      </w:r>
      <w:r w:rsidRPr="00B8771B">
        <w:rPr>
          <w:rFonts w:ascii="Times New Roman" w:hAnsi="Times New Roman"/>
          <w:b/>
          <w:sz w:val="20"/>
          <w:szCs w:val="20"/>
          <w:lang w:val="fr-FR"/>
        </w:rPr>
        <w:t>données</w:t>
      </w:r>
    </w:p>
    <w:p w:rsidR="00B8771B" w:rsidRPr="00B8771B" w:rsidRDefault="00B8771B" w:rsidP="00B8771B">
      <w:pPr>
        <w:pStyle w:val="Corpotesto"/>
        <w:ind w:left="142" w:right="709"/>
        <w:jc w:val="both"/>
        <w:rPr>
          <w:sz w:val="20"/>
          <w:szCs w:val="20"/>
        </w:rPr>
      </w:pPr>
      <w:proofErr w:type="spellStart"/>
      <w:r w:rsidRPr="00B8771B">
        <w:rPr>
          <w:sz w:val="20"/>
          <w:szCs w:val="20"/>
        </w:rPr>
        <w:t>Cette</w:t>
      </w:r>
      <w:proofErr w:type="spellEnd"/>
      <w:r w:rsidRPr="00B8771B">
        <w:rPr>
          <w:sz w:val="20"/>
          <w:szCs w:val="20"/>
        </w:rPr>
        <w:t xml:space="preserve"> note d'information est </w:t>
      </w:r>
      <w:proofErr w:type="spellStart"/>
      <w:r w:rsidRPr="00B8771B">
        <w:rPr>
          <w:sz w:val="20"/>
          <w:szCs w:val="20"/>
        </w:rPr>
        <w:t>spécifique</w:t>
      </w:r>
      <w:proofErr w:type="spellEnd"/>
      <w:r w:rsidRPr="00B8771B">
        <w:rPr>
          <w:sz w:val="20"/>
          <w:szCs w:val="20"/>
        </w:rPr>
        <w:t xml:space="preserve"> pour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sujets</w:t>
      </w:r>
      <w:proofErr w:type="spellEnd"/>
      <w:r w:rsidRPr="00B8771B">
        <w:rPr>
          <w:sz w:val="20"/>
          <w:szCs w:val="20"/>
        </w:rPr>
        <w:t xml:space="preserve"> qui </w:t>
      </w:r>
      <w:proofErr w:type="spellStart"/>
      <w:r w:rsidRPr="00B8771B">
        <w:rPr>
          <w:sz w:val="20"/>
          <w:szCs w:val="20"/>
        </w:rPr>
        <w:t>participent</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activités</w:t>
      </w:r>
      <w:proofErr w:type="spellEnd"/>
      <w:r w:rsidRPr="00B8771B">
        <w:rPr>
          <w:sz w:val="20"/>
          <w:szCs w:val="20"/>
        </w:rPr>
        <w:t xml:space="preserve"> </w:t>
      </w:r>
      <w:proofErr w:type="spellStart"/>
      <w:r w:rsidRPr="00B8771B">
        <w:rPr>
          <w:sz w:val="20"/>
          <w:szCs w:val="20"/>
        </w:rPr>
        <w:t>du</w:t>
      </w:r>
      <w:proofErr w:type="spellEnd"/>
      <w:r w:rsidRPr="00B8771B">
        <w:rPr>
          <w:sz w:val="20"/>
          <w:szCs w:val="20"/>
        </w:rPr>
        <w:t xml:space="preserve"> </w:t>
      </w:r>
      <w:proofErr w:type="spellStart"/>
      <w:r w:rsidRPr="00B8771B">
        <w:rPr>
          <w:sz w:val="20"/>
          <w:szCs w:val="20"/>
        </w:rPr>
        <w:t>projet</w:t>
      </w:r>
      <w:proofErr w:type="spellEnd"/>
      <w:r w:rsidRPr="00B8771B">
        <w:rPr>
          <w:sz w:val="20"/>
          <w:szCs w:val="20"/>
        </w:rPr>
        <w:t xml:space="preserve"> "TURISICO" (ci-</w:t>
      </w:r>
      <w:proofErr w:type="spellStart"/>
      <w:r w:rsidRPr="00B8771B">
        <w:rPr>
          <w:sz w:val="20"/>
          <w:szCs w:val="20"/>
        </w:rPr>
        <w:t>après</w:t>
      </w:r>
      <w:proofErr w:type="spellEnd"/>
      <w:r w:rsidRPr="00B8771B">
        <w:rPr>
          <w:spacing w:val="1"/>
          <w:sz w:val="20"/>
          <w:szCs w:val="20"/>
        </w:rPr>
        <w:t xml:space="preserve"> </w:t>
      </w:r>
      <w:r w:rsidRPr="00B8771B">
        <w:rPr>
          <w:sz w:val="20"/>
          <w:szCs w:val="20"/>
        </w:rPr>
        <w:t xml:space="preserve">le </w:t>
      </w:r>
      <w:proofErr w:type="spellStart"/>
      <w:r w:rsidRPr="00B8771B">
        <w:rPr>
          <w:sz w:val="20"/>
          <w:szCs w:val="20"/>
        </w:rPr>
        <w:t>Projet</w:t>
      </w:r>
      <w:proofErr w:type="spellEnd"/>
      <w:r w:rsidRPr="00B8771B">
        <w:rPr>
          <w:sz w:val="20"/>
          <w:szCs w:val="20"/>
        </w:rPr>
        <w:t xml:space="preserve">) et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sélections</w:t>
      </w:r>
      <w:proofErr w:type="spellEnd"/>
      <w:r w:rsidRPr="00B8771B">
        <w:rPr>
          <w:sz w:val="20"/>
          <w:szCs w:val="20"/>
        </w:rPr>
        <w:t xml:space="preserve"> </w:t>
      </w:r>
      <w:proofErr w:type="spellStart"/>
      <w:r w:rsidRPr="00B8771B">
        <w:rPr>
          <w:sz w:val="20"/>
          <w:szCs w:val="20"/>
        </w:rPr>
        <w:t>relatives</w:t>
      </w:r>
      <w:proofErr w:type="spellEnd"/>
      <w:r w:rsidRPr="00B8771B">
        <w:rPr>
          <w:sz w:val="20"/>
          <w:szCs w:val="20"/>
        </w:rPr>
        <w:t xml:space="preserve"> </w:t>
      </w:r>
      <w:proofErr w:type="spellStart"/>
      <w:r w:rsidRPr="00B8771B">
        <w:rPr>
          <w:sz w:val="20"/>
          <w:szCs w:val="20"/>
        </w:rPr>
        <w:t>tant</w:t>
      </w:r>
      <w:proofErr w:type="spellEnd"/>
      <w:r w:rsidRPr="00B8771B">
        <w:rPr>
          <w:sz w:val="20"/>
          <w:szCs w:val="20"/>
        </w:rPr>
        <w:t xml:space="preserve"> pour l'</w:t>
      </w:r>
      <w:proofErr w:type="spellStart"/>
      <w:r w:rsidRPr="00B8771B">
        <w:rPr>
          <w:sz w:val="20"/>
          <w:szCs w:val="20"/>
        </w:rPr>
        <w:t>admission</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services et la </w:t>
      </w:r>
      <w:proofErr w:type="spellStart"/>
      <w:r w:rsidRPr="00B8771B">
        <w:rPr>
          <w:sz w:val="20"/>
          <w:szCs w:val="20"/>
        </w:rPr>
        <w:t>participation</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initiatives</w:t>
      </w:r>
      <w:proofErr w:type="spellEnd"/>
      <w:r w:rsidRPr="00B8771B">
        <w:rPr>
          <w:sz w:val="20"/>
          <w:szCs w:val="20"/>
        </w:rPr>
        <w:t xml:space="preserve"> </w:t>
      </w:r>
      <w:proofErr w:type="spellStart"/>
      <w:r w:rsidRPr="00B8771B">
        <w:rPr>
          <w:sz w:val="20"/>
          <w:szCs w:val="20"/>
        </w:rPr>
        <w:t>prévues</w:t>
      </w:r>
      <w:proofErr w:type="spellEnd"/>
      <w:r w:rsidRPr="00B8771B">
        <w:rPr>
          <w:sz w:val="20"/>
          <w:szCs w:val="20"/>
        </w:rPr>
        <w:t xml:space="preserve"> par</w:t>
      </w:r>
      <w:r w:rsidRPr="00B8771B">
        <w:rPr>
          <w:spacing w:val="1"/>
          <w:sz w:val="20"/>
          <w:szCs w:val="20"/>
        </w:rPr>
        <w:t xml:space="preserve"> </w:t>
      </w:r>
      <w:proofErr w:type="spellStart"/>
      <w:r w:rsidRPr="00B8771B">
        <w:rPr>
          <w:sz w:val="20"/>
          <w:szCs w:val="20"/>
        </w:rPr>
        <w:t>celui</w:t>
      </w:r>
      <w:proofErr w:type="spellEnd"/>
      <w:r w:rsidRPr="00B8771B">
        <w:rPr>
          <w:sz w:val="20"/>
          <w:szCs w:val="20"/>
        </w:rPr>
        <w:t>-ci,</w:t>
      </w:r>
      <w:r w:rsidRPr="00B8771B">
        <w:rPr>
          <w:spacing w:val="-1"/>
          <w:sz w:val="20"/>
          <w:szCs w:val="20"/>
        </w:rPr>
        <w:t xml:space="preserve"> </w:t>
      </w:r>
      <w:proofErr w:type="spellStart"/>
      <w:r w:rsidRPr="00B8771B">
        <w:rPr>
          <w:sz w:val="20"/>
          <w:szCs w:val="20"/>
        </w:rPr>
        <w:t>que</w:t>
      </w:r>
      <w:proofErr w:type="spellEnd"/>
      <w:r w:rsidRPr="00B8771B">
        <w:rPr>
          <w:spacing w:val="-3"/>
          <w:sz w:val="20"/>
          <w:szCs w:val="20"/>
        </w:rPr>
        <w:t xml:space="preserve"> </w:t>
      </w:r>
      <w:r w:rsidRPr="00B8771B">
        <w:rPr>
          <w:sz w:val="20"/>
          <w:szCs w:val="20"/>
        </w:rPr>
        <w:t>pour</w:t>
      </w:r>
      <w:r w:rsidRPr="00B8771B">
        <w:rPr>
          <w:spacing w:val="-1"/>
          <w:sz w:val="20"/>
          <w:szCs w:val="20"/>
        </w:rPr>
        <w:t xml:space="preserve"> </w:t>
      </w:r>
      <w:r w:rsidRPr="00B8771B">
        <w:rPr>
          <w:sz w:val="20"/>
          <w:szCs w:val="20"/>
        </w:rPr>
        <w:t>l'</w:t>
      </w:r>
      <w:proofErr w:type="spellStart"/>
      <w:r w:rsidRPr="00B8771B">
        <w:rPr>
          <w:sz w:val="20"/>
          <w:szCs w:val="20"/>
        </w:rPr>
        <w:t>assignation</w:t>
      </w:r>
      <w:proofErr w:type="spellEnd"/>
      <w:r w:rsidRPr="00B8771B">
        <w:rPr>
          <w:sz w:val="20"/>
          <w:szCs w:val="20"/>
        </w:rPr>
        <w:t xml:space="preserve"> de</w:t>
      </w:r>
      <w:r w:rsidRPr="00B8771B">
        <w:rPr>
          <w:spacing w:val="-1"/>
          <w:sz w:val="20"/>
          <w:szCs w:val="20"/>
        </w:rPr>
        <w:t xml:space="preserve"> </w:t>
      </w:r>
      <w:r w:rsidRPr="00B8771B">
        <w:rPr>
          <w:sz w:val="20"/>
          <w:szCs w:val="20"/>
        </w:rPr>
        <w:t>services</w:t>
      </w:r>
      <w:r w:rsidRPr="00B8771B">
        <w:rPr>
          <w:spacing w:val="-2"/>
          <w:sz w:val="20"/>
          <w:szCs w:val="20"/>
        </w:rPr>
        <w:t xml:space="preserve"> </w:t>
      </w:r>
      <w:r w:rsidRPr="00B8771B">
        <w:rPr>
          <w:sz w:val="20"/>
          <w:szCs w:val="20"/>
        </w:rPr>
        <w:t>à</w:t>
      </w:r>
      <w:r w:rsidRPr="00B8771B">
        <w:rPr>
          <w:spacing w:val="-1"/>
          <w:sz w:val="20"/>
          <w:szCs w:val="20"/>
        </w:rPr>
        <w:t xml:space="preserve"> </w:t>
      </w:r>
      <w:r w:rsidRPr="00B8771B">
        <w:rPr>
          <w:sz w:val="20"/>
          <w:szCs w:val="20"/>
        </w:rPr>
        <w:t>l'</w:t>
      </w:r>
      <w:proofErr w:type="spellStart"/>
      <w:r w:rsidRPr="00B8771B">
        <w:rPr>
          <w:sz w:val="20"/>
          <w:szCs w:val="20"/>
        </w:rPr>
        <w:t>intérieur</w:t>
      </w:r>
      <w:proofErr w:type="spellEnd"/>
      <w:r w:rsidRPr="00B8771B">
        <w:rPr>
          <w:spacing w:val="-1"/>
          <w:sz w:val="20"/>
          <w:szCs w:val="20"/>
        </w:rPr>
        <w:t xml:space="preserve"> </w:t>
      </w:r>
      <w:proofErr w:type="spellStart"/>
      <w:r w:rsidRPr="00B8771B">
        <w:rPr>
          <w:sz w:val="20"/>
          <w:szCs w:val="20"/>
        </w:rPr>
        <w:t>du</w:t>
      </w:r>
      <w:proofErr w:type="spellEnd"/>
      <w:r w:rsidRPr="00B8771B">
        <w:rPr>
          <w:sz w:val="20"/>
          <w:szCs w:val="20"/>
        </w:rPr>
        <w:t xml:space="preserve"> </w:t>
      </w:r>
      <w:proofErr w:type="spellStart"/>
      <w:r w:rsidRPr="00B8771B">
        <w:rPr>
          <w:sz w:val="20"/>
          <w:szCs w:val="20"/>
        </w:rPr>
        <w:t>Projet</w:t>
      </w:r>
      <w:proofErr w:type="spellEnd"/>
      <w:r w:rsidRPr="00B8771B">
        <w:rPr>
          <w:sz w:val="20"/>
          <w:szCs w:val="20"/>
        </w:rPr>
        <w:t>.</w:t>
      </w:r>
      <w:r w:rsidRPr="00B8771B">
        <w:rPr>
          <w:spacing w:val="-1"/>
          <w:sz w:val="20"/>
          <w:szCs w:val="20"/>
        </w:rPr>
        <w:t xml:space="preserve"> </w:t>
      </w:r>
      <w:r w:rsidRPr="00B8771B">
        <w:rPr>
          <w:sz w:val="20"/>
          <w:szCs w:val="20"/>
        </w:rPr>
        <w:t>Le</w:t>
      </w:r>
      <w:r w:rsidRPr="00B8771B">
        <w:rPr>
          <w:spacing w:val="-1"/>
          <w:sz w:val="20"/>
          <w:szCs w:val="20"/>
        </w:rPr>
        <w:t xml:space="preserve"> </w:t>
      </w:r>
      <w:proofErr w:type="spellStart"/>
      <w:r w:rsidRPr="00B8771B">
        <w:rPr>
          <w:sz w:val="20"/>
          <w:szCs w:val="20"/>
        </w:rPr>
        <w:t>projet</w:t>
      </w:r>
      <w:proofErr w:type="spellEnd"/>
      <w:r w:rsidRPr="00B8771B">
        <w:rPr>
          <w:spacing w:val="-1"/>
          <w:sz w:val="20"/>
          <w:szCs w:val="20"/>
        </w:rPr>
        <w:t xml:space="preserve"> </w:t>
      </w:r>
      <w:r w:rsidRPr="00B8771B">
        <w:rPr>
          <w:sz w:val="20"/>
          <w:szCs w:val="20"/>
        </w:rPr>
        <w:t>est</w:t>
      </w:r>
      <w:r w:rsidRPr="00B8771B">
        <w:rPr>
          <w:spacing w:val="-2"/>
          <w:sz w:val="20"/>
          <w:szCs w:val="20"/>
        </w:rPr>
        <w:t xml:space="preserve"> </w:t>
      </w:r>
      <w:proofErr w:type="spellStart"/>
      <w:r w:rsidRPr="00B8771B">
        <w:rPr>
          <w:sz w:val="20"/>
          <w:szCs w:val="20"/>
        </w:rPr>
        <w:t>géré</w:t>
      </w:r>
      <w:proofErr w:type="spellEnd"/>
      <w:r w:rsidRPr="00B8771B">
        <w:rPr>
          <w:spacing w:val="-1"/>
          <w:sz w:val="20"/>
          <w:szCs w:val="20"/>
        </w:rPr>
        <w:t xml:space="preserve"> </w:t>
      </w:r>
      <w:r w:rsidRPr="00B8771B">
        <w:rPr>
          <w:sz w:val="20"/>
          <w:szCs w:val="20"/>
        </w:rPr>
        <w:t>par</w:t>
      </w:r>
      <w:r w:rsidRPr="00B8771B">
        <w:rPr>
          <w:spacing w:val="-2"/>
          <w:sz w:val="20"/>
          <w:szCs w:val="20"/>
        </w:rPr>
        <w:t xml:space="preserve"> </w:t>
      </w:r>
      <w:r w:rsidRPr="00B8771B">
        <w:rPr>
          <w:sz w:val="20"/>
          <w:szCs w:val="20"/>
        </w:rPr>
        <w:t>un</w:t>
      </w:r>
      <w:r w:rsidRPr="00B8771B">
        <w:rPr>
          <w:spacing w:val="-2"/>
          <w:sz w:val="20"/>
          <w:szCs w:val="20"/>
        </w:rPr>
        <w:t xml:space="preserve"> </w:t>
      </w:r>
      <w:proofErr w:type="spellStart"/>
      <w:r w:rsidRPr="00B8771B">
        <w:rPr>
          <w:sz w:val="20"/>
          <w:szCs w:val="20"/>
        </w:rPr>
        <w:t>partenariat</w:t>
      </w:r>
      <w:proofErr w:type="spellEnd"/>
      <w:r w:rsidRPr="00B8771B">
        <w:rPr>
          <w:spacing w:val="-1"/>
          <w:sz w:val="20"/>
          <w:szCs w:val="20"/>
        </w:rPr>
        <w:t xml:space="preserve"> </w:t>
      </w:r>
      <w:proofErr w:type="spellStart"/>
      <w:r w:rsidRPr="00B8771B">
        <w:rPr>
          <w:sz w:val="20"/>
          <w:szCs w:val="20"/>
        </w:rPr>
        <w:t>composé</w:t>
      </w:r>
      <w:proofErr w:type="spellEnd"/>
      <w:r w:rsidRPr="00B8771B">
        <w:rPr>
          <w:spacing w:val="-1"/>
          <w:sz w:val="20"/>
          <w:szCs w:val="20"/>
        </w:rPr>
        <w:t xml:space="preserve"> </w:t>
      </w:r>
      <w:r w:rsidRPr="00B8771B">
        <w:rPr>
          <w:sz w:val="20"/>
          <w:szCs w:val="20"/>
        </w:rPr>
        <w:t>de</w:t>
      </w:r>
    </w:p>
    <w:p w:rsidR="00B8771B" w:rsidRPr="00B8771B" w:rsidRDefault="00B8771B" w:rsidP="00B8771B">
      <w:pPr>
        <w:pStyle w:val="Corpotesto"/>
        <w:spacing w:before="11"/>
        <w:ind w:left="142" w:right="709"/>
        <w:rPr>
          <w:sz w:val="20"/>
          <w:szCs w:val="20"/>
        </w:rPr>
      </w:pPr>
    </w:p>
    <w:p w:rsidR="00B8771B" w:rsidRPr="003B2041" w:rsidRDefault="00B8771B" w:rsidP="00B8771B">
      <w:pPr>
        <w:autoSpaceDE w:val="0"/>
        <w:autoSpaceDN w:val="0"/>
        <w:adjustRightInd w:val="0"/>
        <w:ind w:left="142" w:right="709"/>
        <w:jc w:val="both"/>
        <w:rPr>
          <w:rFonts w:ascii="Times New Roman" w:hAnsi="Times New Roman"/>
          <w:bCs/>
          <w:color w:val="000000"/>
          <w:sz w:val="20"/>
          <w:szCs w:val="20"/>
        </w:rPr>
      </w:pPr>
      <w:r w:rsidRPr="003B2041">
        <w:rPr>
          <w:rFonts w:ascii="Times New Roman" w:hAnsi="Times New Roman"/>
          <w:b/>
          <w:i/>
          <w:iCs/>
          <w:color w:val="000000"/>
          <w:sz w:val="20"/>
          <w:szCs w:val="20"/>
        </w:rPr>
        <w:t xml:space="preserve">Lucca Innovazione e Tecnologia Srl </w:t>
      </w:r>
      <w:r w:rsidRPr="003B2041">
        <w:rPr>
          <w:rFonts w:ascii="Times New Roman" w:hAnsi="Times New Roman"/>
          <w:bCs/>
          <w:color w:val="000000"/>
          <w:sz w:val="20"/>
          <w:szCs w:val="20"/>
        </w:rPr>
        <w:t xml:space="preserve">(LIC), </w:t>
      </w:r>
      <w:proofErr w:type="spellStart"/>
      <w:r w:rsidRPr="003B2041">
        <w:rPr>
          <w:rFonts w:ascii="Times New Roman" w:hAnsi="Times New Roman"/>
          <w:bCs/>
          <w:color w:val="000000"/>
          <w:sz w:val="20"/>
          <w:szCs w:val="20"/>
        </w:rPr>
        <w:t>Coordinateur</w:t>
      </w:r>
      <w:proofErr w:type="spellEnd"/>
      <w:r w:rsidRPr="003B2041">
        <w:rPr>
          <w:rFonts w:ascii="Times New Roman" w:hAnsi="Times New Roman"/>
          <w:bCs/>
          <w:color w:val="000000"/>
          <w:sz w:val="20"/>
          <w:szCs w:val="20"/>
        </w:rPr>
        <w:t xml:space="preserve"> de </w:t>
      </w:r>
      <w:proofErr w:type="spellStart"/>
      <w:r w:rsidRPr="003B2041">
        <w:rPr>
          <w:rFonts w:ascii="Times New Roman" w:hAnsi="Times New Roman"/>
          <w:bCs/>
          <w:color w:val="000000"/>
          <w:sz w:val="20"/>
          <w:szCs w:val="20"/>
        </w:rPr>
        <w:t>projet</w:t>
      </w:r>
      <w:proofErr w:type="spellEnd"/>
      <w:r w:rsidRPr="003B2041">
        <w:rPr>
          <w:rFonts w:ascii="Times New Roman" w:hAnsi="Times New Roman"/>
          <w:bCs/>
          <w:color w:val="000000"/>
          <w:sz w:val="20"/>
          <w:szCs w:val="20"/>
        </w:rPr>
        <w:t xml:space="preserve">, </w:t>
      </w:r>
      <w:proofErr w:type="spellStart"/>
      <w:r w:rsidRPr="003B2041">
        <w:rPr>
          <w:rFonts w:ascii="Times New Roman" w:hAnsi="Times New Roman"/>
          <w:bCs/>
          <w:color w:val="000000"/>
          <w:sz w:val="20"/>
          <w:szCs w:val="20"/>
        </w:rPr>
        <w:t>basée</w:t>
      </w:r>
      <w:proofErr w:type="spellEnd"/>
      <w:r w:rsidRPr="003B2041">
        <w:rPr>
          <w:rFonts w:ascii="Times New Roman" w:hAnsi="Times New Roman"/>
          <w:bCs/>
          <w:color w:val="000000"/>
          <w:sz w:val="20"/>
          <w:szCs w:val="20"/>
        </w:rPr>
        <w:t xml:space="preserve"> à in Corte Campana, 10, 55100 Lucca LU;</w:t>
      </w:r>
    </w:p>
    <w:p w:rsidR="00B8771B" w:rsidRPr="003B2041" w:rsidRDefault="00B8771B" w:rsidP="00B8771B">
      <w:pPr>
        <w:autoSpaceDE w:val="0"/>
        <w:autoSpaceDN w:val="0"/>
        <w:adjustRightInd w:val="0"/>
        <w:ind w:left="142" w:right="709"/>
        <w:jc w:val="both"/>
        <w:rPr>
          <w:rFonts w:ascii="Times New Roman" w:hAnsi="Times New Roman"/>
          <w:b/>
          <w:i/>
          <w:iCs/>
          <w:color w:val="000000"/>
          <w:sz w:val="20"/>
          <w:szCs w:val="20"/>
        </w:rPr>
      </w:pPr>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rPr>
      </w:pPr>
      <w:r w:rsidRPr="00B8771B">
        <w:rPr>
          <w:rFonts w:ascii="Times New Roman" w:hAnsi="Times New Roman"/>
          <w:b/>
          <w:i/>
          <w:iCs/>
          <w:color w:val="000000"/>
          <w:sz w:val="20"/>
          <w:szCs w:val="20"/>
        </w:rPr>
        <w:t>Fondazione di partecipazione per l’Innovazione e lo Sviluppo Imprenditoriale</w:t>
      </w:r>
      <w:r w:rsidRPr="00B8771B">
        <w:rPr>
          <w:rFonts w:ascii="Times New Roman" w:hAnsi="Times New Roman"/>
          <w:bCs/>
          <w:color w:val="000000"/>
          <w:sz w:val="20"/>
          <w:szCs w:val="20"/>
        </w:rPr>
        <w:t xml:space="preserve"> (ISI), Partenaire </w:t>
      </w:r>
      <w:proofErr w:type="spellStart"/>
      <w:r w:rsidRPr="00B8771B">
        <w:rPr>
          <w:rFonts w:ascii="Times New Roman" w:hAnsi="Times New Roman"/>
          <w:bCs/>
          <w:color w:val="000000"/>
          <w:sz w:val="20"/>
          <w:szCs w:val="20"/>
        </w:rPr>
        <w:t>du</w:t>
      </w:r>
      <w:proofErr w:type="spellEnd"/>
      <w:r w:rsidRPr="00B8771B">
        <w:rPr>
          <w:rFonts w:ascii="Times New Roman" w:hAnsi="Times New Roman"/>
          <w:bCs/>
          <w:color w:val="000000"/>
          <w:sz w:val="20"/>
          <w:szCs w:val="20"/>
        </w:rPr>
        <w:t xml:space="preserve"> </w:t>
      </w:r>
      <w:proofErr w:type="spellStart"/>
      <w:r w:rsidRPr="00B8771B">
        <w:rPr>
          <w:rFonts w:ascii="Times New Roman" w:hAnsi="Times New Roman"/>
          <w:bCs/>
          <w:color w:val="000000"/>
          <w:sz w:val="20"/>
          <w:szCs w:val="20"/>
        </w:rPr>
        <w:t>projet</w:t>
      </w:r>
      <w:proofErr w:type="spellEnd"/>
      <w:r w:rsidRPr="00B8771B">
        <w:rPr>
          <w:rFonts w:ascii="Times New Roman" w:hAnsi="Times New Roman"/>
          <w:bCs/>
          <w:color w:val="000000"/>
          <w:sz w:val="20"/>
          <w:szCs w:val="20"/>
        </w:rPr>
        <w:t xml:space="preserve">, </w:t>
      </w:r>
      <w:proofErr w:type="spellStart"/>
      <w:r w:rsidRPr="00B8771B">
        <w:rPr>
          <w:rFonts w:ascii="Times New Roman" w:hAnsi="Times New Roman"/>
          <w:bCs/>
          <w:color w:val="000000"/>
          <w:sz w:val="20"/>
          <w:szCs w:val="20"/>
        </w:rPr>
        <w:t>basée</w:t>
      </w:r>
      <w:proofErr w:type="spellEnd"/>
      <w:r w:rsidRPr="00B8771B">
        <w:rPr>
          <w:rFonts w:ascii="Times New Roman" w:hAnsi="Times New Roman"/>
          <w:bCs/>
          <w:color w:val="000000"/>
          <w:sz w:val="20"/>
          <w:szCs w:val="20"/>
        </w:rPr>
        <w:t xml:space="preserve"> à Via Turati 43-45, 56125 Pisa;</w:t>
      </w:r>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rPr>
      </w:pPr>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proofErr w:type="spellStart"/>
      <w:r w:rsidRPr="00B8771B">
        <w:rPr>
          <w:rFonts w:ascii="Times New Roman" w:hAnsi="Times New Roman"/>
          <w:b/>
          <w:i/>
          <w:iCs/>
          <w:color w:val="000000"/>
          <w:sz w:val="20"/>
          <w:szCs w:val="20"/>
          <w:lang w:val="fr-FR"/>
        </w:rPr>
        <w:t>Sardegna</w:t>
      </w:r>
      <w:proofErr w:type="spellEnd"/>
      <w:r w:rsidRPr="00B8771B">
        <w:rPr>
          <w:rFonts w:ascii="Times New Roman" w:hAnsi="Times New Roman"/>
          <w:b/>
          <w:i/>
          <w:iCs/>
          <w:color w:val="000000"/>
          <w:sz w:val="20"/>
          <w:szCs w:val="20"/>
          <w:lang w:val="fr-FR"/>
        </w:rPr>
        <w:t xml:space="preserve"> </w:t>
      </w:r>
      <w:proofErr w:type="spellStart"/>
      <w:r w:rsidRPr="00B8771B">
        <w:rPr>
          <w:rFonts w:ascii="Times New Roman" w:hAnsi="Times New Roman"/>
          <w:b/>
          <w:i/>
          <w:iCs/>
          <w:color w:val="000000"/>
          <w:sz w:val="20"/>
          <w:szCs w:val="20"/>
          <w:lang w:val="fr-FR"/>
        </w:rPr>
        <w:t>Ricerche</w:t>
      </w:r>
      <w:proofErr w:type="spellEnd"/>
      <w:r w:rsidRPr="00B8771B">
        <w:rPr>
          <w:rFonts w:ascii="Times New Roman" w:hAnsi="Times New Roman"/>
          <w:bCs/>
          <w:color w:val="000000"/>
          <w:sz w:val="20"/>
          <w:szCs w:val="20"/>
          <w:lang w:val="fr-FR"/>
        </w:rPr>
        <w:t xml:space="preserve"> (SR), Partenaire du projet, basée à Via </w:t>
      </w:r>
      <w:proofErr w:type="spellStart"/>
      <w:r w:rsidRPr="00B8771B">
        <w:rPr>
          <w:rFonts w:ascii="Times New Roman" w:hAnsi="Times New Roman"/>
          <w:bCs/>
          <w:color w:val="000000"/>
          <w:sz w:val="20"/>
          <w:szCs w:val="20"/>
          <w:lang w:val="fr-FR"/>
        </w:rPr>
        <w:t>Palabanda</w:t>
      </w:r>
      <w:proofErr w:type="spellEnd"/>
      <w:r w:rsidRPr="00B8771B">
        <w:rPr>
          <w:rFonts w:ascii="Times New Roman" w:hAnsi="Times New Roman"/>
          <w:bCs/>
          <w:color w:val="000000"/>
          <w:sz w:val="20"/>
          <w:szCs w:val="20"/>
          <w:lang w:val="fr-FR"/>
        </w:rPr>
        <w:t xml:space="preserve">, 9, 09123 </w:t>
      </w:r>
      <w:proofErr w:type="gramStart"/>
      <w:r w:rsidRPr="00B8771B">
        <w:rPr>
          <w:rFonts w:ascii="Times New Roman" w:hAnsi="Times New Roman"/>
          <w:bCs/>
          <w:color w:val="000000"/>
          <w:sz w:val="20"/>
          <w:szCs w:val="20"/>
          <w:lang w:val="fr-FR"/>
        </w:rPr>
        <w:t>Cagliari;</w:t>
      </w:r>
      <w:proofErr w:type="gramEnd"/>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r w:rsidRPr="00B8771B">
        <w:rPr>
          <w:rFonts w:ascii="Times New Roman" w:hAnsi="Times New Roman"/>
          <w:b/>
          <w:i/>
          <w:iCs/>
          <w:color w:val="000000"/>
          <w:sz w:val="20"/>
          <w:szCs w:val="20"/>
          <w:lang w:val="fr-FR"/>
        </w:rPr>
        <w:t xml:space="preserve">Chambre de Commerce et d’Industrie De Nice Côte d'Azur </w:t>
      </w:r>
      <w:r w:rsidRPr="00B8771B">
        <w:rPr>
          <w:rFonts w:ascii="Times New Roman" w:hAnsi="Times New Roman"/>
          <w:bCs/>
          <w:color w:val="000000"/>
          <w:sz w:val="20"/>
          <w:szCs w:val="20"/>
          <w:lang w:val="fr-FR"/>
        </w:rPr>
        <w:t>(CCINCA), Partenaire du projet</w:t>
      </w:r>
      <w:r w:rsidRPr="00B8771B">
        <w:rPr>
          <w:rFonts w:ascii="Times New Roman" w:hAnsi="Times New Roman"/>
          <w:sz w:val="20"/>
          <w:szCs w:val="20"/>
          <w:lang w:val="fr-FR"/>
        </w:rPr>
        <w:t xml:space="preserve"> </w:t>
      </w:r>
      <w:r w:rsidRPr="00B8771B">
        <w:rPr>
          <w:rFonts w:ascii="Times New Roman" w:hAnsi="Times New Roman"/>
          <w:bCs/>
          <w:color w:val="000000"/>
          <w:sz w:val="20"/>
          <w:szCs w:val="20"/>
          <w:lang w:val="fr-FR"/>
        </w:rPr>
        <w:t xml:space="preserve">basée à 20 Boulevard Carabacel, 06005 Nice Cedex 1, </w:t>
      </w:r>
      <w:proofErr w:type="gramStart"/>
      <w:r w:rsidRPr="00B8771B">
        <w:rPr>
          <w:rFonts w:ascii="Times New Roman" w:hAnsi="Times New Roman"/>
          <w:bCs/>
          <w:color w:val="000000"/>
          <w:sz w:val="20"/>
          <w:szCs w:val="20"/>
          <w:lang w:val="fr-FR"/>
        </w:rPr>
        <w:t>Francia;</w:t>
      </w:r>
      <w:proofErr w:type="gramEnd"/>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p>
    <w:p w:rsidR="00B8771B" w:rsidRPr="00B8771B" w:rsidRDefault="00B8771B" w:rsidP="00B8771B">
      <w:pPr>
        <w:autoSpaceDE w:val="0"/>
        <w:autoSpaceDN w:val="0"/>
        <w:adjustRightInd w:val="0"/>
        <w:ind w:left="142" w:right="709"/>
        <w:jc w:val="both"/>
        <w:rPr>
          <w:rFonts w:ascii="Times New Roman" w:hAnsi="Times New Roman"/>
          <w:bCs/>
          <w:color w:val="000000"/>
          <w:sz w:val="20"/>
          <w:szCs w:val="20"/>
          <w:lang w:val="fr-FR"/>
        </w:rPr>
      </w:pPr>
      <w:r w:rsidRPr="00B8771B">
        <w:rPr>
          <w:rFonts w:ascii="Times New Roman" w:hAnsi="Times New Roman"/>
          <w:b/>
          <w:i/>
          <w:iCs/>
          <w:color w:val="000000"/>
          <w:sz w:val="20"/>
          <w:szCs w:val="20"/>
          <w:lang w:val="fr-FR"/>
        </w:rPr>
        <w:t>Chambre de Commerce et d’Industrie De Corse</w:t>
      </w:r>
      <w:r w:rsidRPr="00B8771B">
        <w:rPr>
          <w:rFonts w:ascii="Times New Roman" w:hAnsi="Times New Roman"/>
          <w:bCs/>
          <w:color w:val="000000"/>
          <w:sz w:val="20"/>
          <w:szCs w:val="20"/>
          <w:lang w:val="fr-FR"/>
        </w:rPr>
        <w:t xml:space="preserve"> (CCIC), Partenaire du projet, basée à </w:t>
      </w:r>
      <w:proofErr w:type="spellStart"/>
      <w:r w:rsidRPr="00B8771B">
        <w:rPr>
          <w:rFonts w:ascii="Times New Roman" w:hAnsi="Times New Roman"/>
          <w:bCs/>
          <w:color w:val="000000"/>
          <w:sz w:val="20"/>
          <w:szCs w:val="20"/>
          <w:lang w:val="fr-FR"/>
        </w:rPr>
        <w:t>Hotel</w:t>
      </w:r>
      <w:proofErr w:type="spellEnd"/>
      <w:r w:rsidRPr="00B8771B">
        <w:rPr>
          <w:rFonts w:ascii="Times New Roman" w:hAnsi="Times New Roman"/>
          <w:bCs/>
          <w:color w:val="000000"/>
          <w:sz w:val="20"/>
          <w:szCs w:val="20"/>
          <w:lang w:val="fr-FR"/>
        </w:rPr>
        <w:t xml:space="preserve"> </w:t>
      </w:r>
      <w:proofErr w:type="spellStart"/>
      <w:r w:rsidRPr="00B8771B">
        <w:rPr>
          <w:rFonts w:ascii="Times New Roman" w:hAnsi="Times New Roman"/>
          <w:bCs/>
          <w:color w:val="000000"/>
          <w:sz w:val="20"/>
          <w:szCs w:val="20"/>
          <w:lang w:val="fr-FR"/>
        </w:rPr>
        <w:t>Consolare</w:t>
      </w:r>
      <w:proofErr w:type="spellEnd"/>
      <w:r w:rsidRPr="00B8771B">
        <w:rPr>
          <w:rFonts w:ascii="Times New Roman" w:hAnsi="Times New Roman"/>
          <w:bCs/>
          <w:color w:val="000000"/>
          <w:sz w:val="20"/>
          <w:szCs w:val="20"/>
          <w:lang w:val="fr-FR"/>
        </w:rPr>
        <w:t xml:space="preserve">, Rue Nouveau Port, 20293 </w:t>
      </w:r>
      <w:proofErr w:type="gramStart"/>
      <w:r w:rsidRPr="00B8771B">
        <w:rPr>
          <w:rFonts w:ascii="Times New Roman" w:hAnsi="Times New Roman"/>
          <w:bCs/>
          <w:color w:val="000000"/>
          <w:sz w:val="20"/>
          <w:szCs w:val="20"/>
          <w:lang w:val="fr-FR"/>
        </w:rPr>
        <w:t>Bastia;</w:t>
      </w:r>
      <w:proofErr w:type="gramEnd"/>
    </w:p>
    <w:p w:rsidR="00B8771B" w:rsidRPr="00B8771B" w:rsidRDefault="00B8771B" w:rsidP="00B8771B">
      <w:pPr>
        <w:pStyle w:val="Corpotesto"/>
        <w:spacing w:before="1"/>
        <w:ind w:left="142" w:right="709"/>
        <w:rPr>
          <w:bCs/>
          <w:iCs/>
          <w:sz w:val="20"/>
          <w:szCs w:val="20"/>
        </w:rPr>
      </w:pPr>
    </w:p>
    <w:p w:rsidR="00B8771B" w:rsidRPr="00B8771B" w:rsidRDefault="00B8771B" w:rsidP="00B8771B">
      <w:pPr>
        <w:pStyle w:val="Corpotesto"/>
        <w:ind w:left="142" w:right="709"/>
        <w:jc w:val="both"/>
        <w:rPr>
          <w:sz w:val="20"/>
          <w:szCs w:val="20"/>
        </w:rPr>
      </w:pPr>
      <w:r w:rsidRPr="00B8771B">
        <w:rPr>
          <w:sz w:val="20"/>
          <w:szCs w:val="20"/>
        </w:rPr>
        <w:t>ci-</w:t>
      </w:r>
      <w:proofErr w:type="spellStart"/>
      <w:r w:rsidRPr="00B8771B">
        <w:rPr>
          <w:sz w:val="20"/>
          <w:szCs w:val="20"/>
        </w:rPr>
        <w:t>après</w:t>
      </w:r>
      <w:proofErr w:type="spellEnd"/>
      <w:r w:rsidRPr="00B8771B">
        <w:rPr>
          <w:spacing w:val="-4"/>
          <w:sz w:val="20"/>
          <w:szCs w:val="20"/>
        </w:rPr>
        <w:t xml:space="preserve"> </w:t>
      </w:r>
      <w:proofErr w:type="spellStart"/>
      <w:r w:rsidRPr="00B8771B">
        <w:rPr>
          <w:sz w:val="20"/>
          <w:szCs w:val="20"/>
        </w:rPr>
        <w:t>dénommés</w:t>
      </w:r>
      <w:proofErr w:type="spellEnd"/>
      <w:r w:rsidRPr="00B8771B">
        <w:rPr>
          <w:spacing w:val="-3"/>
          <w:sz w:val="20"/>
          <w:szCs w:val="20"/>
        </w:rPr>
        <w:t xml:space="preserve"> </w:t>
      </w:r>
      <w:proofErr w:type="spellStart"/>
      <w:r w:rsidRPr="00B8771B">
        <w:rPr>
          <w:sz w:val="20"/>
          <w:szCs w:val="20"/>
        </w:rPr>
        <w:t>conjointement</w:t>
      </w:r>
      <w:proofErr w:type="spellEnd"/>
      <w:r w:rsidRPr="00B8771B">
        <w:rPr>
          <w:spacing w:val="-3"/>
          <w:sz w:val="20"/>
          <w:szCs w:val="20"/>
        </w:rPr>
        <w:t xml:space="preserve"> </w:t>
      </w:r>
      <w:r w:rsidRPr="00B8771B">
        <w:rPr>
          <w:sz w:val="20"/>
          <w:szCs w:val="20"/>
        </w:rPr>
        <w:t>"</w:t>
      </w:r>
      <w:proofErr w:type="spellStart"/>
      <w:r w:rsidRPr="00B8771B">
        <w:rPr>
          <w:sz w:val="20"/>
          <w:szCs w:val="20"/>
        </w:rPr>
        <w:t>partenaires</w:t>
      </w:r>
      <w:proofErr w:type="spellEnd"/>
      <w:r w:rsidRPr="00B8771B">
        <w:rPr>
          <w:sz w:val="20"/>
          <w:szCs w:val="20"/>
        </w:rPr>
        <w:t>".</w:t>
      </w:r>
    </w:p>
    <w:p w:rsidR="00B8771B" w:rsidRPr="00B8771B" w:rsidRDefault="00B8771B" w:rsidP="00B8771B">
      <w:pPr>
        <w:pStyle w:val="Corpotesto"/>
        <w:spacing w:before="10"/>
        <w:ind w:left="142" w:right="709"/>
        <w:rPr>
          <w:sz w:val="20"/>
          <w:szCs w:val="20"/>
        </w:rPr>
      </w:pPr>
    </w:p>
    <w:p w:rsidR="00B8771B" w:rsidRPr="00B8771B" w:rsidRDefault="00B8771B" w:rsidP="00CB4F5C">
      <w:pPr>
        <w:pStyle w:val="Titolo3"/>
        <w:numPr>
          <w:ilvl w:val="0"/>
          <w:numId w:val="5"/>
        </w:numPr>
        <w:tabs>
          <w:tab w:val="num" w:pos="0"/>
          <w:tab w:val="left" w:pos="1508"/>
        </w:tabs>
        <w:ind w:left="142" w:right="709" w:hanging="152"/>
      </w:pPr>
      <w:r w:rsidRPr="00B8771B">
        <w:t>Responsable</w:t>
      </w:r>
      <w:r w:rsidRPr="00B8771B">
        <w:rPr>
          <w:spacing w:val="-3"/>
        </w:rPr>
        <w:t xml:space="preserve"> </w:t>
      </w:r>
      <w:r w:rsidRPr="00B8771B">
        <w:t>du</w:t>
      </w:r>
      <w:r w:rsidRPr="00B8771B">
        <w:rPr>
          <w:spacing w:val="-2"/>
        </w:rPr>
        <w:t xml:space="preserve"> </w:t>
      </w:r>
      <w:r w:rsidRPr="00B8771B">
        <w:t>traitement</w:t>
      </w:r>
      <w:r w:rsidRPr="00B8771B">
        <w:rPr>
          <w:spacing w:val="-3"/>
        </w:rPr>
        <w:t xml:space="preserve"> </w:t>
      </w:r>
      <w:r w:rsidRPr="00B8771B">
        <w:t>des</w:t>
      </w:r>
      <w:r w:rsidRPr="00B8771B">
        <w:rPr>
          <w:spacing w:val="-3"/>
        </w:rPr>
        <w:t xml:space="preserve"> </w:t>
      </w:r>
      <w:r w:rsidRPr="00B8771B">
        <w:t>données</w:t>
      </w:r>
      <w:r w:rsidRPr="00B8771B">
        <w:rPr>
          <w:spacing w:val="-2"/>
        </w:rPr>
        <w:t xml:space="preserve"> </w:t>
      </w:r>
      <w:r w:rsidRPr="00B8771B">
        <w:t>et personnes</w:t>
      </w:r>
      <w:r w:rsidRPr="00B8771B">
        <w:rPr>
          <w:spacing w:val="-3"/>
        </w:rPr>
        <w:t xml:space="preserve"> </w:t>
      </w:r>
      <w:r w:rsidRPr="00B8771B">
        <w:t>concernées</w:t>
      </w:r>
    </w:p>
    <w:p w:rsidR="00B8771B" w:rsidRPr="00B8771B" w:rsidRDefault="00B8771B" w:rsidP="00B8771B">
      <w:pPr>
        <w:pStyle w:val="Corpotesto"/>
        <w:ind w:left="142" w:right="709"/>
        <w:jc w:val="both"/>
        <w:rPr>
          <w:sz w:val="20"/>
          <w:szCs w:val="20"/>
        </w:rPr>
      </w:pPr>
      <w:r w:rsidRPr="00B8771B">
        <w:rPr>
          <w:sz w:val="20"/>
          <w:szCs w:val="20"/>
        </w:rPr>
        <w:t xml:space="preserve">La </w:t>
      </w:r>
      <w:proofErr w:type="spellStart"/>
      <w:r w:rsidRPr="00B8771B">
        <w:rPr>
          <w:sz w:val="20"/>
          <w:szCs w:val="20"/>
        </w:rPr>
        <w:t>Divulgation</w:t>
      </w:r>
      <w:proofErr w:type="spellEnd"/>
      <w:r w:rsidRPr="00B8771B">
        <w:rPr>
          <w:sz w:val="20"/>
          <w:szCs w:val="20"/>
        </w:rPr>
        <w:t xml:space="preserve"> est </w:t>
      </w:r>
      <w:proofErr w:type="spellStart"/>
      <w:r w:rsidRPr="00B8771B">
        <w:rPr>
          <w:sz w:val="20"/>
          <w:szCs w:val="20"/>
        </w:rPr>
        <w:t>fournie</w:t>
      </w:r>
      <w:proofErr w:type="spellEnd"/>
      <w:r w:rsidRPr="00B8771B">
        <w:rPr>
          <w:sz w:val="20"/>
          <w:szCs w:val="20"/>
        </w:rPr>
        <w:t xml:space="preserve"> par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en </w:t>
      </w:r>
      <w:proofErr w:type="spellStart"/>
      <w:r w:rsidRPr="00B8771B">
        <w:rPr>
          <w:sz w:val="20"/>
          <w:szCs w:val="20"/>
        </w:rPr>
        <w:t>tant</w:t>
      </w:r>
      <w:proofErr w:type="spellEnd"/>
      <w:r w:rsidRPr="00B8771B">
        <w:rPr>
          <w:sz w:val="20"/>
          <w:szCs w:val="20"/>
        </w:rPr>
        <w:t xml:space="preserve"> </w:t>
      </w:r>
      <w:proofErr w:type="spellStart"/>
      <w:r w:rsidRPr="00B8771B">
        <w:rPr>
          <w:sz w:val="20"/>
          <w:szCs w:val="20"/>
        </w:rPr>
        <w:t>que</w:t>
      </w:r>
      <w:proofErr w:type="spellEnd"/>
      <w:r w:rsidRPr="00B8771B">
        <w:rPr>
          <w:sz w:val="20"/>
          <w:szCs w:val="20"/>
        </w:rPr>
        <w:t xml:space="preserve"> </w:t>
      </w:r>
      <w:proofErr w:type="spellStart"/>
      <w:r w:rsidRPr="00B8771B">
        <w:rPr>
          <w:sz w:val="20"/>
          <w:szCs w:val="20"/>
        </w:rPr>
        <w:t>Contrôleurs</w:t>
      </w:r>
      <w:proofErr w:type="spellEnd"/>
      <w:r w:rsidRPr="00B8771B">
        <w:rPr>
          <w:sz w:val="20"/>
          <w:szCs w:val="20"/>
        </w:rPr>
        <w:t xml:space="preserve"> </w:t>
      </w:r>
      <w:proofErr w:type="spellStart"/>
      <w:r w:rsidRPr="00B8771B">
        <w:rPr>
          <w:sz w:val="20"/>
          <w:szCs w:val="20"/>
        </w:rPr>
        <w:t>conjoints</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personnes</w:t>
      </w:r>
      <w:proofErr w:type="spellEnd"/>
      <w:r w:rsidRPr="00B8771B">
        <w:rPr>
          <w:spacing w:val="1"/>
          <w:sz w:val="20"/>
          <w:szCs w:val="20"/>
        </w:rPr>
        <w:t xml:space="preserve"> </w:t>
      </w:r>
      <w:proofErr w:type="spellStart"/>
      <w:r w:rsidRPr="00B8771B">
        <w:rPr>
          <w:sz w:val="20"/>
          <w:szCs w:val="20"/>
        </w:rPr>
        <w:t>intéressées</w:t>
      </w:r>
      <w:proofErr w:type="spellEnd"/>
      <w:r w:rsidRPr="00B8771B">
        <w:rPr>
          <w:sz w:val="20"/>
          <w:szCs w:val="20"/>
        </w:rPr>
        <w:t xml:space="preserve"> à </w:t>
      </w:r>
      <w:proofErr w:type="spellStart"/>
      <w:r w:rsidRPr="00B8771B">
        <w:rPr>
          <w:sz w:val="20"/>
          <w:szCs w:val="20"/>
        </w:rPr>
        <w:t>participer</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activités</w:t>
      </w:r>
      <w:proofErr w:type="spellEnd"/>
      <w:r w:rsidRPr="00B8771B">
        <w:rPr>
          <w:sz w:val="20"/>
          <w:szCs w:val="20"/>
        </w:rPr>
        <w:t xml:space="preserve"> </w:t>
      </w:r>
      <w:proofErr w:type="spellStart"/>
      <w:r w:rsidRPr="00B8771B">
        <w:rPr>
          <w:sz w:val="20"/>
          <w:szCs w:val="20"/>
        </w:rPr>
        <w:t>du</w:t>
      </w:r>
      <w:proofErr w:type="spellEnd"/>
      <w:r w:rsidRPr="00B8771B">
        <w:rPr>
          <w:sz w:val="20"/>
          <w:szCs w:val="20"/>
        </w:rPr>
        <w:t xml:space="preserve"> </w:t>
      </w:r>
      <w:proofErr w:type="spellStart"/>
      <w:r w:rsidRPr="00B8771B">
        <w:rPr>
          <w:sz w:val="20"/>
          <w:szCs w:val="20"/>
        </w:rPr>
        <w:t>Projet</w:t>
      </w:r>
      <w:proofErr w:type="spellEnd"/>
      <w:r w:rsidRPr="00B8771B">
        <w:rPr>
          <w:sz w:val="20"/>
          <w:szCs w:val="20"/>
        </w:rPr>
        <w:t xml:space="preserve"> à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fins</w:t>
      </w:r>
      <w:proofErr w:type="spellEnd"/>
      <w:r w:rsidRPr="00B8771B">
        <w:rPr>
          <w:sz w:val="20"/>
          <w:szCs w:val="20"/>
        </w:rPr>
        <w:t xml:space="preserve"> de </w:t>
      </w:r>
      <w:proofErr w:type="spellStart"/>
      <w:r w:rsidRPr="00B8771B">
        <w:rPr>
          <w:sz w:val="20"/>
          <w:szCs w:val="20"/>
        </w:rPr>
        <w:t>transparence</w:t>
      </w:r>
      <w:proofErr w:type="spellEnd"/>
      <w:r w:rsidRPr="00B8771B">
        <w:rPr>
          <w:sz w:val="20"/>
          <w:szCs w:val="20"/>
        </w:rPr>
        <w:t xml:space="preserve"> et de </w:t>
      </w:r>
      <w:proofErr w:type="spellStart"/>
      <w:r w:rsidRPr="00B8771B">
        <w:rPr>
          <w:sz w:val="20"/>
          <w:szCs w:val="20"/>
        </w:rPr>
        <w:t>protection</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personnelles</w:t>
      </w:r>
      <w:proofErr w:type="spellEnd"/>
      <w:r w:rsidRPr="00B8771B">
        <w:rPr>
          <w:spacing w:val="1"/>
          <w:sz w:val="20"/>
          <w:szCs w:val="20"/>
        </w:rPr>
        <w:t xml:space="preserve"> </w:t>
      </w:r>
      <w:proofErr w:type="spellStart"/>
      <w:r w:rsidRPr="00B8771B">
        <w:rPr>
          <w:sz w:val="20"/>
          <w:szCs w:val="20"/>
        </w:rPr>
        <w:t>pertinentes</w:t>
      </w:r>
      <w:proofErr w:type="spellEnd"/>
      <w:r w:rsidRPr="00B8771B">
        <w:rPr>
          <w:spacing w:val="-5"/>
          <w:sz w:val="20"/>
          <w:szCs w:val="20"/>
        </w:rPr>
        <w:t xml:space="preserve"> </w:t>
      </w:r>
      <w:proofErr w:type="spellStart"/>
      <w:r w:rsidRPr="00B8771B">
        <w:rPr>
          <w:sz w:val="20"/>
          <w:szCs w:val="20"/>
        </w:rPr>
        <w:t>traitées</w:t>
      </w:r>
      <w:proofErr w:type="spellEnd"/>
      <w:r w:rsidRPr="00B8771B">
        <w:rPr>
          <w:sz w:val="20"/>
          <w:szCs w:val="20"/>
        </w:rPr>
        <w:t>,</w:t>
      </w:r>
      <w:r w:rsidRPr="00B8771B">
        <w:rPr>
          <w:spacing w:val="-4"/>
          <w:sz w:val="20"/>
          <w:szCs w:val="20"/>
        </w:rPr>
        <w:t xml:space="preserve"> </w:t>
      </w:r>
      <w:proofErr w:type="spellStart"/>
      <w:r w:rsidRPr="00B8771B">
        <w:rPr>
          <w:sz w:val="20"/>
          <w:szCs w:val="20"/>
        </w:rPr>
        <w:t>conformément</w:t>
      </w:r>
      <w:proofErr w:type="spellEnd"/>
      <w:r w:rsidRPr="00B8771B">
        <w:rPr>
          <w:spacing w:val="-4"/>
          <w:sz w:val="20"/>
          <w:szCs w:val="20"/>
        </w:rPr>
        <w:t xml:space="preserve"> </w:t>
      </w:r>
      <w:r w:rsidRPr="00B8771B">
        <w:rPr>
          <w:sz w:val="20"/>
          <w:szCs w:val="20"/>
        </w:rPr>
        <w:t>(a)</w:t>
      </w:r>
      <w:r w:rsidRPr="00B8771B">
        <w:rPr>
          <w:spacing w:val="-3"/>
          <w:sz w:val="20"/>
          <w:szCs w:val="20"/>
        </w:rPr>
        <w:t xml:space="preserve"> </w:t>
      </w:r>
      <w:proofErr w:type="spellStart"/>
      <w:r w:rsidRPr="00B8771B">
        <w:rPr>
          <w:sz w:val="20"/>
          <w:szCs w:val="20"/>
        </w:rPr>
        <w:t>au</w:t>
      </w:r>
      <w:proofErr w:type="spellEnd"/>
      <w:r w:rsidRPr="00B8771B">
        <w:rPr>
          <w:spacing w:val="-3"/>
          <w:sz w:val="20"/>
          <w:szCs w:val="20"/>
        </w:rPr>
        <w:t xml:space="preserve"> </w:t>
      </w:r>
      <w:proofErr w:type="spellStart"/>
      <w:r w:rsidRPr="00B8771B">
        <w:rPr>
          <w:sz w:val="20"/>
          <w:szCs w:val="20"/>
        </w:rPr>
        <w:t>Règlement</w:t>
      </w:r>
      <w:proofErr w:type="spellEnd"/>
      <w:r w:rsidRPr="00B8771B">
        <w:rPr>
          <w:spacing w:val="-4"/>
          <w:sz w:val="20"/>
          <w:szCs w:val="20"/>
        </w:rPr>
        <w:t xml:space="preserve"> </w:t>
      </w:r>
      <w:r w:rsidRPr="00B8771B">
        <w:rPr>
          <w:sz w:val="20"/>
          <w:szCs w:val="20"/>
        </w:rPr>
        <w:t>(UE)</w:t>
      </w:r>
      <w:r w:rsidRPr="00B8771B">
        <w:rPr>
          <w:spacing w:val="-4"/>
          <w:sz w:val="20"/>
          <w:szCs w:val="20"/>
        </w:rPr>
        <w:t xml:space="preserve"> </w:t>
      </w:r>
      <w:r w:rsidRPr="00B8771B">
        <w:rPr>
          <w:sz w:val="20"/>
          <w:szCs w:val="20"/>
        </w:rPr>
        <w:t>2016/679</w:t>
      </w:r>
      <w:r w:rsidRPr="00B8771B">
        <w:rPr>
          <w:spacing w:val="-3"/>
          <w:sz w:val="20"/>
          <w:szCs w:val="20"/>
        </w:rPr>
        <w:t xml:space="preserve"> </w:t>
      </w:r>
      <w:proofErr w:type="spellStart"/>
      <w:r w:rsidRPr="00B8771B">
        <w:rPr>
          <w:sz w:val="20"/>
          <w:szCs w:val="20"/>
        </w:rPr>
        <w:t>relatif</w:t>
      </w:r>
      <w:proofErr w:type="spellEnd"/>
      <w:r w:rsidRPr="00B8771B">
        <w:rPr>
          <w:spacing w:val="-3"/>
          <w:sz w:val="20"/>
          <w:szCs w:val="20"/>
        </w:rPr>
        <w:t xml:space="preserve"> </w:t>
      </w:r>
      <w:r w:rsidRPr="00B8771B">
        <w:rPr>
          <w:sz w:val="20"/>
          <w:szCs w:val="20"/>
        </w:rPr>
        <w:t>à</w:t>
      </w:r>
      <w:r w:rsidRPr="00B8771B">
        <w:rPr>
          <w:spacing w:val="-4"/>
          <w:sz w:val="20"/>
          <w:szCs w:val="20"/>
        </w:rPr>
        <w:t xml:space="preserve"> </w:t>
      </w:r>
      <w:r w:rsidRPr="00B8771B">
        <w:rPr>
          <w:sz w:val="20"/>
          <w:szCs w:val="20"/>
        </w:rPr>
        <w:t>la</w:t>
      </w:r>
      <w:r w:rsidRPr="00B8771B">
        <w:rPr>
          <w:spacing w:val="-4"/>
          <w:sz w:val="20"/>
          <w:szCs w:val="20"/>
        </w:rPr>
        <w:t xml:space="preserve"> </w:t>
      </w:r>
      <w:proofErr w:type="spellStart"/>
      <w:r w:rsidRPr="00B8771B">
        <w:rPr>
          <w:sz w:val="20"/>
          <w:szCs w:val="20"/>
        </w:rPr>
        <w:t>protection</w:t>
      </w:r>
      <w:proofErr w:type="spellEnd"/>
      <w:r w:rsidRPr="00B8771B">
        <w:rPr>
          <w:spacing w:val="-5"/>
          <w:sz w:val="20"/>
          <w:szCs w:val="20"/>
        </w:rPr>
        <w:t xml:space="preserve"> </w:t>
      </w:r>
      <w:proofErr w:type="spellStart"/>
      <w:r w:rsidRPr="00B8771B">
        <w:rPr>
          <w:sz w:val="20"/>
          <w:szCs w:val="20"/>
        </w:rPr>
        <w:t>des</w:t>
      </w:r>
      <w:proofErr w:type="spellEnd"/>
      <w:r w:rsidRPr="00B8771B">
        <w:rPr>
          <w:spacing w:val="-5"/>
          <w:sz w:val="20"/>
          <w:szCs w:val="20"/>
        </w:rPr>
        <w:t xml:space="preserve"> </w:t>
      </w:r>
      <w:proofErr w:type="spellStart"/>
      <w:r w:rsidRPr="00B8771B">
        <w:rPr>
          <w:sz w:val="20"/>
          <w:szCs w:val="20"/>
        </w:rPr>
        <w:t>personnes</w:t>
      </w:r>
      <w:proofErr w:type="spellEnd"/>
      <w:r w:rsidRPr="00B8771B">
        <w:rPr>
          <w:spacing w:val="-4"/>
          <w:sz w:val="20"/>
          <w:szCs w:val="20"/>
        </w:rPr>
        <w:t xml:space="preserve"> </w:t>
      </w:r>
      <w:r w:rsidRPr="00B8771B">
        <w:rPr>
          <w:sz w:val="20"/>
          <w:szCs w:val="20"/>
        </w:rPr>
        <w:t>physiques</w:t>
      </w:r>
      <w:r w:rsidRPr="00B8771B">
        <w:rPr>
          <w:spacing w:val="-5"/>
          <w:sz w:val="20"/>
          <w:szCs w:val="20"/>
        </w:rPr>
        <w:t xml:space="preserve"> </w:t>
      </w:r>
      <w:r w:rsidRPr="00B8771B">
        <w:rPr>
          <w:sz w:val="20"/>
          <w:szCs w:val="20"/>
        </w:rPr>
        <w:t>à</w:t>
      </w:r>
      <w:r w:rsidRPr="00B8771B">
        <w:rPr>
          <w:spacing w:val="-48"/>
          <w:sz w:val="20"/>
          <w:szCs w:val="20"/>
        </w:rPr>
        <w:t xml:space="preserve"> </w:t>
      </w:r>
      <w:r w:rsidRPr="00B8771B">
        <w:rPr>
          <w:sz w:val="20"/>
          <w:szCs w:val="20"/>
        </w:rPr>
        <w:t>l'</w:t>
      </w:r>
      <w:proofErr w:type="spellStart"/>
      <w:r w:rsidRPr="00B8771B">
        <w:rPr>
          <w:sz w:val="20"/>
          <w:szCs w:val="20"/>
        </w:rPr>
        <w:t>égard</w:t>
      </w:r>
      <w:proofErr w:type="spellEnd"/>
      <w:r w:rsidRPr="00B8771B">
        <w:rPr>
          <w:sz w:val="20"/>
          <w:szCs w:val="20"/>
        </w:rPr>
        <w:t xml:space="preserve"> </w:t>
      </w:r>
      <w:proofErr w:type="spellStart"/>
      <w:r w:rsidRPr="00B8771B">
        <w:rPr>
          <w:sz w:val="20"/>
          <w:szCs w:val="20"/>
        </w:rPr>
        <w:t>du</w:t>
      </w:r>
      <w:proofErr w:type="spellEnd"/>
      <w:r w:rsidRPr="00B8771B">
        <w:rPr>
          <w:sz w:val="20"/>
          <w:szCs w:val="20"/>
        </w:rPr>
        <w:t xml:space="preserve"> </w:t>
      </w:r>
      <w:proofErr w:type="spellStart"/>
      <w:r w:rsidRPr="00B8771B">
        <w:rPr>
          <w:sz w:val="20"/>
          <w:szCs w:val="20"/>
        </w:rPr>
        <w:t>traitement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à </w:t>
      </w:r>
      <w:proofErr w:type="spellStart"/>
      <w:r w:rsidRPr="00B8771B">
        <w:rPr>
          <w:sz w:val="20"/>
          <w:szCs w:val="20"/>
        </w:rPr>
        <w:t>caractère</w:t>
      </w:r>
      <w:proofErr w:type="spellEnd"/>
      <w:r w:rsidRPr="00B8771B">
        <w:rPr>
          <w:sz w:val="20"/>
          <w:szCs w:val="20"/>
        </w:rPr>
        <w:t xml:space="preserve"> </w:t>
      </w:r>
      <w:proofErr w:type="spellStart"/>
      <w:r w:rsidRPr="00B8771B">
        <w:rPr>
          <w:sz w:val="20"/>
          <w:szCs w:val="20"/>
        </w:rPr>
        <w:t>personnel</w:t>
      </w:r>
      <w:proofErr w:type="spellEnd"/>
      <w:r w:rsidRPr="00B8771B">
        <w:rPr>
          <w:sz w:val="20"/>
          <w:szCs w:val="20"/>
        </w:rPr>
        <w:t xml:space="preserve">, et sur la libre </w:t>
      </w:r>
      <w:proofErr w:type="spellStart"/>
      <w:r w:rsidRPr="00B8771B">
        <w:rPr>
          <w:sz w:val="20"/>
          <w:szCs w:val="20"/>
        </w:rPr>
        <w:t>circulation</w:t>
      </w:r>
      <w:proofErr w:type="spellEnd"/>
      <w:r w:rsidRPr="00B8771B">
        <w:rPr>
          <w:sz w:val="20"/>
          <w:szCs w:val="20"/>
        </w:rPr>
        <w:t xml:space="preserve"> de </w:t>
      </w:r>
      <w:proofErr w:type="spellStart"/>
      <w:r w:rsidRPr="00B8771B">
        <w:rPr>
          <w:sz w:val="20"/>
          <w:szCs w:val="20"/>
        </w:rPr>
        <w:t>ces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et </w:t>
      </w:r>
      <w:proofErr w:type="spellStart"/>
      <w:r w:rsidRPr="00B8771B">
        <w:rPr>
          <w:sz w:val="20"/>
          <w:szCs w:val="20"/>
        </w:rPr>
        <w:t>abrogeant</w:t>
      </w:r>
      <w:proofErr w:type="spellEnd"/>
      <w:r w:rsidRPr="00B8771B">
        <w:rPr>
          <w:sz w:val="20"/>
          <w:szCs w:val="20"/>
        </w:rPr>
        <w:t xml:space="preserve"> la</w:t>
      </w:r>
      <w:r w:rsidRPr="00B8771B">
        <w:rPr>
          <w:spacing w:val="1"/>
          <w:sz w:val="20"/>
          <w:szCs w:val="20"/>
        </w:rPr>
        <w:t xml:space="preserve"> </w:t>
      </w:r>
      <w:proofErr w:type="spellStart"/>
      <w:r w:rsidRPr="00B8771B">
        <w:rPr>
          <w:sz w:val="20"/>
          <w:szCs w:val="20"/>
        </w:rPr>
        <w:t>directive</w:t>
      </w:r>
      <w:proofErr w:type="spellEnd"/>
      <w:r w:rsidRPr="00B8771B">
        <w:rPr>
          <w:spacing w:val="-3"/>
          <w:sz w:val="20"/>
          <w:szCs w:val="20"/>
        </w:rPr>
        <w:t xml:space="preserve"> </w:t>
      </w:r>
      <w:r w:rsidRPr="00B8771B">
        <w:rPr>
          <w:sz w:val="20"/>
          <w:szCs w:val="20"/>
        </w:rPr>
        <w:t>95/46/CE</w:t>
      </w:r>
      <w:r w:rsidRPr="00B8771B">
        <w:rPr>
          <w:spacing w:val="-2"/>
          <w:sz w:val="20"/>
          <w:szCs w:val="20"/>
        </w:rPr>
        <w:t xml:space="preserve"> </w:t>
      </w:r>
      <w:r w:rsidRPr="00B8771B">
        <w:rPr>
          <w:sz w:val="20"/>
          <w:szCs w:val="20"/>
        </w:rPr>
        <w:t>("</w:t>
      </w:r>
      <w:r w:rsidRPr="00B8771B">
        <w:rPr>
          <w:spacing w:val="-3"/>
          <w:sz w:val="20"/>
          <w:szCs w:val="20"/>
        </w:rPr>
        <w:t xml:space="preserve"> </w:t>
      </w:r>
      <w:r w:rsidRPr="00B8771B">
        <w:rPr>
          <w:sz w:val="20"/>
          <w:szCs w:val="20"/>
        </w:rPr>
        <w:t>GDPR</w:t>
      </w:r>
      <w:r w:rsidRPr="00B8771B">
        <w:rPr>
          <w:spacing w:val="-3"/>
          <w:sz w:val="20"/>
          <w:szCs w:val="20"/>
        </w:rPr>
        <w:t xml:space="preserve"> </w:t>
      </w:r>
      <w:r w:rsidRPr="00B8771B">
        <w:rPr>
          <w:sz w:val="20"/>
          <w:szCs w:val="20"/>
        </w:rPr>
        <w:t>")</w:t>
      </w:r>
      <w:r w:rsidRPr="00B8771B">
        <w:rPr>
          <w:spacing w:val="-3"/>
          <w:sz w:val="20"/>
          <w:szCs w:val="20"/>
        </w:rPr>
        <w:t xml:space="preserve"> </w:t>
      </w:r>
      <w:proofErr w:type="spellStart"/>
      <w:r w:rsidRPr="00B8771B">
        <w:rPr>
          <w:sz w:val="20"/>
          <w:szCs w:val="20"/>
        </w:rPr>
        <w:t>ainsi</w:t>
      </w:r>
      <w:proofErr w:type="spellEnd"/>
      <w:r w:rsidRPr="00B8771B">
        <w:rPr>
          <w:spacing w:val="-3"/>
          <w:sz w:val="20"/>
          <w:szCs w:val="20"/>
        </w:rPr>
        <w:t xml:space="preserve"> </w:t>
      </w:r>
      <w:proofErr w:type="spellStart"/>
      <w:r w:rsidRPr="00B8771B">
        <w:rPr>
          <w:sz w:val="20"/>
          <w:szCs w:val="20"/>
        </w:rPr>
        <w:t>que</w:t>
      </w:r>
      <w:proofErr w:type="spellEnd"/>
      <w:r w:rsidRPr="00B8771B">
        <w:rPr>
          <w:spacing w:val="-3"/>
          <w:sz w:val="20"/>
          <w:szCs w:val="20"/>
        </w:rPr>
        <w:t xml:space="preserve"> </w:t>
      </w:r>
      <w:r w:rsidRPr="00B8771B">
        <w:rPr>
          <w:sz w:val="20"/>
          <w:szCs w:val="20"/>
        </w:rPr>
        <w:t>(b)</w:t>
      </w:r>
      <w:r w:rsidRPr="00B8771B">
        <w:rPr>
          <w:spacing w:val="-2"/>
          <w:sz w:val="20"/>
          <w:szCs w:val="20"/>
        </w:rPr>
        <w:t xml:space="preserve"> </w:t>
      </w:r>
      <w:r w:rsidRPr="00B8771B">
        <w:rPr>
          <w:sz w:val="20"/>
          <w:szCs w:val="20"/>
        </w:rPr>
        <w:t>la</w:t>
      </w:r>
      <w:r w:rsidRPr="00B8771B">
        <w:rPr>
          <w:spacing w:val="-3"/>
          <w:sz w:val="20"/>
          <w:szCs w:val="20"/>
        </w:rPr>
        <w:t xml:space="preserve"> </w:t>
      </w:r>
      <w:proofErr w:type="spellStart"/>
      <w:r w:rsidRPr="00B8771B">
        <w:rPr>
          <w:sz w:val="20"/>
          <w:szCs w:val="20"/>
        </w:rPr>
        <w:t>législation</w:t>
      </w:r>
      <w:proofErr w:type="spellEnd"/>
      <w:r w:rsidRPr="00B8771B">
        <w:rPr>
          <w:spacing w:val="-1"/>
          <w:sz w:val="20"/>
          <w:szCs w:val="20"/>
        </w:rPr>
        <w:t xml:space="preserve"> </w:t>
      </w:r>
      <w:proofErr w:type="spellStart"/>
      <w:r w:rsidRPr="00B8771B">
        <w:rPr>
          <w:sz w:val="20"/>
          <w:szCs w:val="20"/>
        </w:rPr>
        <w:t>nationale</w:t>
      </w:r>
      <w:proofErr w:type="spellEnd"/>
      <w:r w:rsidRPr="00B8771B">
        <w:rPr>
          <w:spacing w:val="-3"/>
          <w:sz w:val="20"/>
          <w:szCs w:val="20"/>
        </w:rPr>
        <w:t xml:space="preserve"> </w:t>
      </w:r>
      <w:proofErr w:type="spellStart"/>
      <w:r w:rsidRPr="00B8771B">
        <w:rPr>
          <w:sz w:val="20"/>
          <w:szCs w:val="20"/>
        </w:rPr>
        <w:t>italienne</w:t>
      </w:r>
      <w:proofErr w:type="spellEnd"/>
      <w:r w:rsidRPr="00B8771B">
        <w:rPr>
          <w:spacing w:val="-2"/>
          <w:sz w:val="20"/>
          <w:szCs w:val="20"/>
        </w:rPr>
        <w:t xml:space="preserve"> </w:t>
      </w:r>
      <w:proofErr w:type="spellStart"/>
      <w:r w:rsidRPr="00B8771B">
        <w:rPr>
          <w:sz w:val="20"/>
          <w:szCs w:val="20"/>
        </w:rPr>
        <w:t>applicable</w:t>
      </w:r>
      <w:proofErr w:type="spellEnd"/>
      <w:r w:rsidRPr="00B8771B">
        <w:rPr>
          <w:spacing w:val="-3"/>
          <w:sz w:val="20"/>
          <w:szCs w:val="20"/>
        </w:rPr>
        <w:t xml:space="preserve"> </w:t>
      </w:r>
      <w:r w:rsidRPr="00B8771B">
        <w:rPr>
          <w:sz w:val="20"/>
          <w:szCs w:val="20"/>
        </w:rPr>
        <w:t>en</w:t>
      </w:r>
      <w:r w:rsidRPr="00B8771B">
        <w:rPr>
          <w:spacing w:val="-1"/>
          <w:sz w:val="20"/>
          <w:szCs w:val="20"/>
        </w:rPr>
        <w:t xml:space="preserve"> </w:t>
      </w:r>
      <w:proofErr w:type="spellStart"/>
      <w:r w:rsidRPr="00B8771B">
        <w:rPr>
          <w:sz w:val="20"/>
          <w:szCs w:val="20"/>
        </w:rPr>
        <w:t>matière</w:t>
      </w:r>
      <w:proofErr w:type="spellEnd"/>
      <w:r w:rsidRPr="00B8771B">
        <w:rPr>
          <w:spacing w:val="-3"/>
          <w:sz w:val="20"/>
          <w:szCs w:val="20"/>
        </w:rPr>
        <w:t xml:space="preserve"> </w:t>
      </w:r>
      <w:r w:rsidRPr="00B8771B">
        <w:rPr>
          <w:sz w:val="20"/>
          <w:szCs w:val="20"/>
        </w:rPr>
        <w:t>de</w:t>
      </w:r>
      <w:r w:rsidRPr="00B8771B">
        <w:rPr>
          <w:spacing w:val="-2"/>
          <w:sz w:val="20"/>
          <w:szCs w:val="20"/>
        </w:rPr>
        <w:t xml:space="preserve"> </w:t>
      </w:r>
      <w:proofErr w:type="spellStart"/>
      <w:r w:rsidRPr="00B8771B">
        <w:rPr>
          <w:sz w:val="20"/>
          <w:szCs w:val="20"/>
        </w:rPr>
        <w:t>protection</w:t>
      </w:r>
      <w:proofErr w:type="spellEnd"/>
      <w:r w:rsidRPr="00B8771B">
        <w:rPr>
          <w:spacing w:val="-1"/>
          <w:sz w:val="20"/>
          <w:szCs w:val="20"/>
        </w:rPr>
        <w:t xml:space="preserve"> </w:t>
      </w:r>
      <w:proofErr w:type="spellStart"/>
      <w:r w:rsidRPr="00B8771B">
        <w:rPr>
          <w:sz w:val="20"/>
          <w:szCs w:val="20"/>
        </w:rPr>
        <w:t>des</w:t>
      </w:r>
      <w:proofErr w:type="spellEnd"/>
      <w:r w:rsidRPr="00B8771B">
        <w:rPr>
          <w:spacing w:val="-48"/>
          <w:sz w:val="20"/>
          <w:szCs w:val="20"/>
        </w:rPr>
        <w:t xml:space="preserve"> </w:t>
      </w:r>
      <w:proofErr w:type="spellStart"/>
      <w:r w:rsidRPr="00B8771B">
        <w:rPr>
          <w:sz w:val="20"/>
          <w:szCs w:val="20"/>
        </w:rPr>
        <w:t>données</w:t>
      </w:r>
      <w:proofErr w:type="spellEnd"/>
      <w:r w:rsidRPr="00B8771B">
        <w:rPr>
          <w:spacing w:val="-5"/>
          <w:sz w:val="20"/>
          <w:szCs w:val="20"/>
        </w:rPr>
        <w:t xml:space="preserve"> </w:t>
      </w:r>
      <w:proofErr w:type="spellStart"/>
      <w:r w:rsidRPr="00B8771B">
        <w:rPr>
          <w:sz w:val="20"/>
          <w:szCs w:val="20"/>
        </w:rPr>
        <w:t>personnelles</w:t>
      </w:r>
      <w:proofErr w:type="spellEnd"/>
      <w:r w:rsidRPr="00B8771B">
        <w:rPr>
          <w:spacing w:val="-5"/>
          <w:sz w:val="20"/>
          <w:szCs w:val="20"/>
        </w:rPr>
        <w:t xml:space="preserve"> </w:t>
      </w:r>
      <w:proofErr w:type="spellStart"/>
      <w:r w:rsidRPr="00B8771B">
        <w:rPr>
          <w:sz w:val="20"/>
          <w:szCs w:val="20"/>
        </w:rPr>
        <w:t>constituée</w:t>
      </w:r>
      <w:proofErr w:type="spellEnd"/>
      <w:r w:rsidRPr="00B8771B">
        <w:rPr>
          <w:spacing w:val="-4"/>
          <w:sz w:val="20"/>
          <w:szCs w:val="20"/>
        </w:rPr>
        <w:t xml:space="preserve"> </w:t>
      </w:r>
      <w:proofErr w:type="spellStart"/>
      <w:r w:rsidRPr="00B8771B">
        <w:rPr>
          <w:sz w:val="20"/>
          <w:szCs w:val="20"/>
        </w:rPr>
        <w:t>du</w:t>
      </w:r>
      <w:proofErr w:type="spellEnd"/>
      <w:r w:rsidRPr="00B8771B">
        <w:rPr>
          <w:spacing w:val="-2"/>
          <w:sz w:val="20"/>
          <w:szCs w:val="20"/>
        </w:rPr>
        <w:t xml:space="preserve"> </w:t>
      </w:r>
      <w:proofErr w:type="spellStart"/>
      <w:r w:rsidRPr="00B8771B">
        <w:rPr>
          <w:sz w:val="20"/>
          <w:szCs w:val="20"/>
        </w:rPr>
        <w:t>décret</w:t>
      </w:r>
      <w:proofErr w:type="spellEnd"/>
      <w:r w:rsidRPr="00B8771B">
        <w:rPr>
          <w:spacing w:val="-4"/>
          <w:sz w:val="20"/>
          <w:szCs w:val="20"/>
        </w:rPr>
        <w:t xml:space="preserve"> </w:t>
      </w:r>
      <w:proofErr w:type="spellStart"/>
      <w:r w:rsidRPr="00B8771B">
        <w:rPr>
          <w:sz w:val="20"/>
          <w:szCs w:val="20"/>
        </w:rPr>
        <w:t>législatif</w:t>
      </w:r>
      <w:proofErr w:type="spellEnd"/>
      <w:r w:rsidRPr="00B8771B">
        <w:rPr>
          <w:spacing w:val="-4"/>
          <w:sz w:val="20"/>
          <w:szCs w:val="20"/>
        </w:rPr>
        <w:t xml:space="preserve"> </w:t>
      </w:r>
      <w:r w:rsidRPr="00B8771B">
        <w:rPr>
          <w:sz w:val="20"/>
          <w:szCs w:val="20"/>
        </w:rPr>
        <w:t>196/2003</w:t>
      </w:r>
      <w:r w:rsidRPr="00B8771B">
        <w:rPr>
          <w:spacing w:val="-3"/>
          <w:sz w:val="20"/>
          <w:szCs w:val="20"/>
        </w:rPr>
        <w:t xml:space="preserve"> </w:t>
      </w:r>
      <w:r w:rsidRPr="00B8771B">
        <w:rPr>
          <w:sz w:val="20"/>
          <w:szCs w:val="20"/>
        </w:rPr>
        <w:t>et</w:t>
      </w:r>
      <w:r w:rsidRPr="00B8771B">
        <w:rPr>
          <w:spacing w:val="-3"/>
          <w:sz w:val="20"/>
          <w:szCs w:val="20"/>
        </w:rPr>
        <w:t xml:space="preserve"> </w:t>
      </w:r>
      <w:proofErr w:type="spellStart"/>
      <w:r w:rsidRPr="00B8771B">
        <w:rPr>
          <w:sz w:val="20"/>
          <w:szCs w:val="20"/>
        </w:rPr>
        <w:t>du</w:t>
      </w:r>
      <w:proofErr w:type="spellEnd"/>
      <w:r w:rsidRPr="00B8771B">
        <w:rPr>
          <w:spacing w:val="-6"/>
          <w:sz w:val="20"/>
          <w:szCs w:val="20"/>
        </w:rPr>
        <w:t xml:space="preserve"> </w:t>
      </w:r>
      <w:proofErr w:type="spellStart"/>
      <w:r w:rsidRPr="00B8771B">
        <w:rPr>
          <w:sz w:val="20"/>
          <w:szCs w:val="20"/>
        </w:rPr>
        <w:t>décret</w:t>
      </w:r>
      <w:proofErr w:type="spellEnd"/>
      <w:r w:rsidRPr="00B8771B">
        <w:rPr>
          <w:spacing w:val="-4"/>
          <w:sz w:val="20"/>
          <w:szCs w:val="20"/>
        </w:rPr>
        <w:t xml:space="preserve"> </w:t>
      </w:r>
      <w:proofErr w:type="spellStart"/>
      <w:r w:rsidRPr="00B8771B">
        <w:rPr>
          <w:sz w:val="20"/>
          <w:szCs w:val="20"/>
        </w:rPr>
        <w:t>législatif</w:t>
      </w:r>
      <w:proofErr w:type="spellEnd"/>
      <w:r w:rsidRPr="00B8771B">
        <w:rPr>
          <w:spacing w:val="-3"/>
          <w:sz w:val="20"/>
          <w:szCs w:val="20"/>
        </w:rPr>
        <w:t xml:space="preserve"> </w:t>
      </w:r>
      <w:r w:rsidRPr="00B8771B">
        <w:rPr>
          <w:sz w:val="20"/>
          <w:szCs w:val="20"/>
        </w:rPr>
        <w:t>101/2018</w:t>
      </w:r>
      <w:r w:rsidRPr="00B8771B">
        <w:rPr>
          <w:spacing w:val="-3"/>
          <w:sz w:val="20"/>
          <w:szCs w:val="20"/>
        </w:rPr>
        <w:t xml:space="preserve"> </w:t>
      </w:r>
      <w:r w:rsidRPr="00B8771B">
        <w:rPr>
          <w:sz w:val="20"/>
          <w:szCs w:val="20"/>
        </w:rPr>
        <w:t>("</w:t>
      </w:r>
      <w:r w:rsidRPr="00B8771B">
        <w:rPr>
          <w:spacing w:val="-4"/>
          <w:sz w:val="20"/>
          <w:szCs w:val="20"/>
        </w:rPr>
        <w:t xml:space="preserve"> </w:t>
      </w:r>
      <w:proofErr w:type="spellStart"/>
      <w:r w:rsidRPr="00B8771B">
        <w:rPr>
          <w:sz w:val="20"/>
          <w:szCs w:val="20"/>
        </w:rPr>
        <w:t>lois</w:t>
      </w:r>
      <w:proofErr w:type="spellEnd"/>
      <w:r w:rsidRPr="00B8771B">
        <w:rPr>
          <w:spacing w:val="-4"/>
          <w:sz w:val="20"/>
          <w:szCs w:val="20"/>
        </w:rPr>
        <w:t xml:space="preserve"> </w:t>
      </w:r>
      <w:proofErr w:type="spellStart"/>
      <w:r w:rsidRPr="00B8771B">
        <w:rPr>
          <w:sz w:val="20"/>
          <w:szCs w:val="20"/>
        </w:rPr>
        <w:t>nationales</w:t>
      </w:r>
      <w:proofErr w:type="spellEnd"/>
      <w:r w:rsidRPr="00B8771B">
        <w:rPr>
          <w:spacing w:val="-5"/>
          <w:sz w:val="20"/>
          <w:szCs w:val="20"/>
        </w:rPr>
        <w:t xml:space="preserve"> </w:t>
      </w:r>
      <w:r w:rsidRPr="00B8771B">
        <w:rPr>
          <w:sz w:val="20"/>
          <w:szCs w:val="20"/>
        </w:rPr>
        <w:t>sur</w:t>
      </w:r>
      <w:r w:rsidRPr="00B8771B">
        <w:rPr>
          <w:spacing w:val="-4"/>
          <w:sz w:val="20"/>
          <w:szCs w:val="20"/>
        </w:rPr>
        <w:t xml:space="preserve"> </w:t>
      </w:r>
      <w:r w:rsidRPr="00B8771B">
        <w:rPr>
          <w:sz w:val="20"/>
          <w:szCs w:val="20"/>
        </w:rPr>
        <w:t>la</w:t>
      </w:r>
      <w:r w:rsidRPr="00B8771B">
        <w:rPr>
          <w:spacing w:val="-47"/>
          <w:sz w:val="20"/>
          <w:szCs w:val="20"/>
        </w:rPr>
        <w:t xml:space="preserve"> </w:t>
      </w:r>
      <w:proofErr w:type="spellStart"/>
      <w:r w:rsidRPr="00B8771B">
        <w:rPr>
          <w:sz w:val="20"/>
          <w:szCs w:val="20"/>
        </w:rPr>
        <w:t>protection</w:t>
      </w:r>
      <w:proofErr w:type="spellEnd"/>
      <w:r w:rsidRPr="00B8771B">
        <w:rPr>
          <w:spacing w:val="-2"/>
          <w:sz w:val="20"/>
          <w:szCs w:val="20"/>
        </w:rPr>
        <w:t xml:space="preserve"> </w:t>
      </w:r>
      <w:proofErr w:type="spellStart"/>
      <w:r w:rsidRPr="00B8771B">
        <w:rPr>
          <w:sz w:val="20"/>
          <w:szCs w:val="20"/>
        </w:rPr>
        <w:t>des</w:t>
      </w:r>
      <w:proofErr w:type="spellEnd"/>
      <w:r w:rsidRPr="00B8771B">
        <w:rPr>
          <w:spacing w:val="-1"/>
          <w:sz w:val="20"/>
          <w:szCs w:val="20"/>
        </w:rPr>
        <w:t xml:space="preserve"> </w:t>
      </w:r>
      <w:proofErr w:type="spellStart"/>
      <w:r w:rsidRPr="00B8771B">
        <w:rPr>
          <w:sz w:val="20"/>
          <w:szCs w:val="20"/>
        </w:rPr>
        <w:t>données</w:t>
      </w:r>
      <w:proofErr w:type="spellEnd"/>
      <w:r w:rsidRPr="00B8771B">
        <w:rPr>
          <w:spacing w:val="-1"/>
          <w:sz w:val="20"/>
          <w:szCs w:val="20"/>
        </w:rPr>
        <w:t xml:space="preserve"> </w:t>
      </w:r>
      <w:r w:rsidRPr="00B8771B">
        <w:rPr>
          <w:sz w:val="20"/>
          <w:szCs w:val="20"/>
        </w:rPr>
        <w:t>").</w:t>
      </w:r>
    </w:p>
    <w:p w:rsidR="00B8771B" w:rsidRPr="00B8771B" w:rsidRDefault="00B8771B" w:rsidP="00B8771B">
      <w:pPr>
        <w:pStyle w:val="Corpotesto"/>
        <w:spacing w:before="1"/>
        <w:ind w:left="142" w:right="709"/>
        <w:rPr>
          <w:sz w:val="20"/>
          <w:szCs w:val="20"/>
        </w:rPr>
      </w:pPr>
    </w:p>
    <w:p w:rsidR="00B8771B" w:rsidRPr="00B8771B" w:rsidRDefault="00B8771B" w:rsidP="00B8771B">
      <w:pPr>
        <w:pStyle w:val="Corpotesto"/>
        <w:spacing w:before="1"/>
        <w:ind w:left="142" w:right="709"/>
        <w:jc w:val="both"/>
        <w:rPr>
          <w:sz w:val="20"/>
          <w:szCs w:val="20"/>
        </w:rPr>
      </w:pP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personnes</w:t>
      </w:r>
      <w:proofErr w:type="spellEnd"/>
      <w:r w:rsidRPr="00B8771B">
        <w:rPr>
          <w:sz w:val="20"/>
          <w:szCs w:val="20"/>
        </w:rPr>
        <w:t xml:space="preserve"> </w:t>
      </w:r>
      <w:proofErr w:type="spellStart"/>
      <w:r w:rsidRPr="00B8771B">
        <w:rPr>
          <w:sz w:val="20"/>
          <w:szCs w:val="20"/>
        </w:rPr>
        <w:t>concernées</w:t>
      </w:r>
      <w:proofErr w:type="spellEnd"/>
      <w:r w:rsidRPr="00B8771B">
        <w:rPr>
          <w:sz w:val="20"/>
          <w:szCs w:val="20"/>
        </w:rPr>
        <w:t xml:space="preserve"> par le </w:t>
      </w:r>
      <w:proofErr w:type="spellStart"/>
      <w:r w:rsidRPr="00B8771B">
        <w:rPr>
          <w:sz w:val="20"/>
          <w:szCs w:val="20"/>
        </w:rPr>
        <w:t>traitement</w:t>
      </w:r>
      <w:proofErr w:type="spellEnd"/>
      <w:r w:rsidRPr="00B8771B">
        <w:rPr>
          <w:sz w:val="20"/>
          <w:szCs w:val="20"/>
        </w:rPr>
        <w:t xml:space="preserve">, qui </w:t>
      </w:r>
      <w:proofErr w:type="spellStart"/>
      <w:r w:rsidRPr="00B8771B">
        <w:rPr>
          <w:sz w:val="20"/>
          <w:szCs w:val="20"/>
        </w:rPr>
        <w:t>fournissent</w:t>
      </w:r>
      <w:proofErr w:type="spellEnd"/>
      <w:r w:rsidRPr="00B8771B">
        <w:rPr>
          <w:sz w:val="20"/>
          <w:szCs w:val="20"/>
        </w:rPr>
        <w:t xml:space="preserve"> </w:t>
      </w:r>
      <w:proofErr w:type="spellStart"/>
      <w:r w:rsidRPr="00B8771B">
        <w:rPr>
          <w:sz w:val="20"/>
          <w:szCs w:val="20"/>
        </w:rPr>
        <w:t>leurs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personnelles</w:t>
      </w:r>
      <w:proofErr w:type="spellEnd"/>
      <w:r w:rsidRPr="00B8771B">
        <w:rPr>
          <w:sz w:val="20"/>
          <w:szCs w:val="20"/>
        </w:rPr>
        <w:t xml:space="preserve"> par l'</w:t>
      </w:r>
      <w:proofErr w:type="spellStart"/>
      <w:r w:rsidRPr="00B8771B">
        <w:rPr>
          <w:sz w:val="20"/>
          <w:szCs w:val="20"/>
        </w:rPr>
        <w:t>envoi</w:t>
      </w:r>
      <w:proofErr w:type="spellEnd"/>
      <w:r w:rsidRPr="00B8771B">
        <w:rPr>
          <w:sz w:val="20"/>
          <w:szCs w:val="20"/>
        </w:rPr>
        <w:t xml:space="preserve"> de PEC/</w:t>
      </w:r>
      <w:proofErr w:type="spellStart"/>
      <w:r w:rsidRPr="00B8771B">
        <w:rPr>
          <w:sz w:val="20"/>
          <w:szCs w:val="20"/>
        </w:rPr>
        <w:t>courrier</w:t>
      </w:r>
      <w:proofErr w:type="spellEnd"/>
      <w:r w:rsidRPr="00B8771B">
        <w:rPr>
          <w:spacing w:val="1"/>
          <w:sz w:val="20"/>
          <w:szCs w:val="20"/>
        </w:rPr>
        <w:t xml:space="preserve"> </w:t>
      </w:r>
      <w:r w:rsidRPr="00B8771B">
        <w:rPr>
          <w:sz w:val="20"/>
          <w:szCs w:val="20"/>
        </w:rPr>
        <w:t>et/</w:t>
      </w:r>
      <w:proofErr w:type="spellStart"/>
      <w:r w:rsidRPr="00B8771B">
        <w:rPr>
          <w:sz w:val="20"/>
          <w:szCs w:val="20"/>
        </w:rPr>
        <w:t>ou</w:t>
      </w:r>
      <w:proofErr w:type="spellEnd"/>
      <w:r w:rsidRPr="00B8771B">
        <w:rPr>
          <w:sz w:val="20"/>
          <w:szCs w:val="20"/>
        </w:rPr>
        <w:t xml:space="preserve"> l'</w:t>
      </w:r>
      <w:proofErr w:type="spellStart"/>
      <w:r w:rsidRPr="00B8771B">
        <w:rPr>
          <w:sz w:val="20"/>
          <w:szCs w:val="20"/>
        </w:rPr>
        <w:t>inscription</w:t>
      </w:r>
      <w:proofErr w:type="spellEnd"/>
      <w:r w:rsidRPr="00B8771B">
        <w:rPr>
          <w:sz w:val="20"/>
          <w:szCs w:val="20"/>
        </w:rPr>
        <w:t xml:space="preserve"> sur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formulaires</w:t>
      </w:r>
      <w:proofErr w:type="spellEnd"/>
      <w:r w:rsidRPr="00B8771B">
        <w:rPr>
          <w:sz w:val="20"/>
          <w:szCs w:val="20"/>
        </w:rPr>
        <w:t xml:space="preserve"> en </w:t>
      </w:r>
      <w:proofErr w:type="spellStart"/>
      <w:r w:rsidRPr="00B8771B">
        <w:rPr>
          <w:sz w:val="20"/>
          <w:szCs w:val="20"/>
        </w:rPr>
        <w:t>ligne</w:t>
      </w:r>
      <w:proofErr w:type="spellEnd"/>
      <w:r w:rsidRPr="00B8771B">
        <w:rPr>
          <w:sz w:val="20"/>
          <w:szCs w:val="20"/>
        </w:rPr>
        <w:t xml:space="preserve"> </w:t>
      </w:r>
      <w:proofErr w:type="spellStart"/>
      <w:r w:rsidRPr="00B8771B">
        <w:rPr>
          <w:sz w:val="20"/>
          <w:szCs w:val="20"/>
        </w:rPr>
        <w:t>préparés</w:t>
      </w:r>
      <w:proofErr w:type="spellEnd"/>
      <w:r w:rsidRPr="00B8771B">
        <w:rPr>
          <w:sz w:val="20"/>
          <w:szCs w:val="20"/>
        </w:rPr>
        <w:t xml:space="preserve"> par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par l'</w:t>
      </w:r>
      <w:proofErr w:type="spellStart"/>
      <w:r w:rsidRPr="00B8771B">
        <w:rPr>
          <w:sz w:val="20"/>
          <w:szCs w:val="20"/>
        </w:rPr>
        <w:t>intermédiaire</w:t>
      </w:r>
      <w:proofErr w:type="spellEnd"/>
      <w:r w:rsidRPr="00B8771B">
        <w:rPr>
          <w:sz w:val="20"/>
          <w:szCs w:val="20"/>
        </w:rPr>
        <w:t xml:space="preserve"> de </w:t>
      </w:r>
      <w:proofErr w:type="spellStart"/>
      <w:r w:rsidRPr="00B8771B">
        <w:rPr>
          <w:sz w:val="20"/>
          <w:szCs w:val="20"/>
        </w:rPr>
        <w:t>prestataires</w:t>
      </w:r>
      <w:proofErr w:type="spellEnd"/>
      <w:r w:rsidRPr="00B8771B">
        <w:rPr>
          <w:sz w:val="20"/>
          <w:szCs w:val="20"/>
        </w:rPr>
        <w:t xml:space="preserve"> de</w:t>
      </w:r>
      <w:r w:rsidRPr="00B8771B">
        <w:rPr>
          <w:spacing w:val="1"/>
          <w:sz w:val="20"/>
          <w:szCs w:val="20"/>
        </w:rPr>
        <w:t xml:space="preserve"> </w:t>
      </w:r>
      <w:r w:rsidRPr="00B8771B">
        <w:rPr>
          <w:sz w:val="20"/>
          <w:szCs w:val="20"/>
        </w:rPr>
        <w:t>services</w:t>
      </w:r>
      <w:r w:rsidRPr="00B8771B">
        <w:rPr>
          <w:spacing w:val="-2"/>
          <w:sz w:val="20"/>
          <w:szCs w:val="20"/>
        </w:rPr>
        <w:t xml:space="preserve"> </w:t>
      </w:r>
      <w:r w:rsidRPr="00B8771B">
        <w:rPr>
          <w:sz w:val="20"/>
          <w:szCs w:val="20"/>
        </w:rPr>
        <w:t>en</w:t>
      </w:r>
      <w:r w:rsidRPr="00B8771B">
        <w:rPr>
          <w:spacing w:val="1"/>
          <w:sz w:val="20"/>
          <w:szCs w:val="20"/>
        </w:rPr>
        <w:t xml:space="preserve"> </w:t>
      </w:r>
      <w:proofErr w:type="spellStart"/>
      <w:r w:rsidRPr="00B8771B">
        <w:rPr>
          <w:sz w:val="20"/>
          <w:szCs w:val="20"/>
        </w:rPr>
        <w:t>ligne</w:t>
      </w:r>
      <w:proofErr w:type="spellEnd"/>
      <w:r w:rsidRPr="00B8771B">
        <w:rPr>
          <w:sz w:val="20"/>
          <w:szCs w:val="20"/>
        </w:rPr>
        <w:t xml:space="preserve"> et de</w:t>
      </w:r>
      <w:r w:rsidRPr="00B8771B">
        <w:rPr>
          <w:spacing w:val="-2"/>
          <w:sz w:val="20"/>
          <w:szCs w:val="20"/>
        </w:rPr>
        <w:t xml:space="preserve"> </w:t>
      </w:r>
      <w:proofErr w:type="spellStart"/>
      <w:r w:rsidRPr="00B8771B">
        <w:rPr>
          <w:sz w:val="20"/>
          <w:szCs w:val="20"/>
        </w:rPr>
        <w:t>gestion</w:t>
      </w:r>
      <w:proofErr w:type="spellEnd"/>
      <w:r w:rsidRPr="00B8771B">
        <w:rPr>
          <w:spacing w:val="-1"/>
          <w:sz w:val="20"/>
          <w:szCs w:val="20"/>
        </w:rPr>
        <w:t xml:space="preserve"> </w:t>
      </w:r>
      <w:r w:rsidRPr="00B8771B">
        <w:rPr>
          <w:sz w:val="20"/>
          <w:szCs w:val="20"/>
        </w:rPr>
        <w:t>d'</w:t>
      </w:r>
      <w:proofErr w:type="spellStart"/>
      <w:r w:rsidRPr="00B8771B">
        <w:rPr>
          <w:sz w:val="20"/>
          <w:szCs w:val="20"/>
        </w:rPr>
        <w:t>événements</w:t>
      </w:r>
      <w:proofErr w:type="spellEnd"/>
      <w:r w:rsidRPr="00B8771B">
        <w:rPr>
          <w:sz w:val="20"/>
          <w:szCs w:val="20"/>
        </w:rPr>
        <w:t xml:space="preserve">, </w:t>
      </w:r>
      <w:proofErr w:type="spellStart"/>
      <w:r w:rsidRPr="00B8771B">
        <w:rPr>
          <w:sz w:val="20"/>
          <w:szCs w:val="20"/>
        </w:rPr>
        <w:t>sont</w:t>
      </w:r>
      <w:proofErr w:type="spellEnd"/>
      <w:r w:rsidRPr="00B8771B">
        <w:rPr>
          <w:spacing w:val="-1"/>
          <w:sz w:val="20"/>
          <w:szCs w:val="20"/>
        </w:rPr>
        <w:t xml:space="preserve"> </w:t>
      </w:r>
      <w:proofErr w:type="spellStart"/>
      <w:r w:rsidRPr="00B8771B">
        <w:rPr>
          <w:sz w:val="20"/>
          <w:szCs w:val="20"/>
        </w:rPr>
        <w:t>les</w:t>
      </w:r>
      <w:proofErr w:type="spellEnd"/>
      <w:r w:rsidRPr="00B8771B">
        <w:rPr>
          <w:spacing w:val="-2"/>
          <w:sz w:val="20"/>
          <w:szCs w:val="20"/>
        </w:rPr>
        <w:t xml:space="preserve"> </w:t>
      </w:r>
      <w:proofErr w:type="spellStart"/>
      <w:r w:rsidRPr="00B8771B">
        <w:rPr>
          <w:sz w:val="20"/>
          <w:szCs w:val="20"/>
        </w:rPr>
        <w:t>suivantes</w:t>
      </w:r>
      <w:proofErr w:type="spellEnd"/>
    </w:p>
    <w:p w:rsidR="00B8771B" w:rsidRPr="00B8771B" w:rsidRDefault="00B8771B" w:rsidP="00CB4F5C">
      <w:pPr>
        <w:pStyle w:val="Paragrafoelenco"/>
        <w:widowControl w:val="0"/>
        <w:numPr>
          <w:ilvl w:val="0"/>
          <w:numId w:val="4"/>
        </w:numPr>
        <w:tabs>
          <w:tab w:val="left" w:pos="1584"/>
        </w:tabs>
        <w:autoSpaceDE w:val="0"/>
        <w:autoSpaceDN w:val="0"/>
        <w:ind w:left="142" w:right="709" w:firstLine="0"/>
        <w:contextualSpacing w:val="0"/>
        <w:jc w:val="both"/>
        <w:rPr>
          <w:rFonts w:ascii="Times New Roman" w:hAnsi="Times New Roman"/>
          <w:sz w:val="20"/>
          <w:szCs w:val="20"/>
          <w:lang w:val="fr-FR"/>
        </w:rPr>
      </w:pPr>
      <w:proofErr w:type="gramStart"/>
      <w:r w:rsidRPr="00B8771B">
        <w:rPr>
          <w:rFonts w:ascii="Times New Roman" w:hAnsi="Times New Roman"/>
          <w:sz w:val="20"/>
          <w:szCs w:val="20"/>
          <w:lang w:val="fr-FR"/>
        </w:rPr>
        <w:t>les</w:t>
      </w:r>
      <w:proofErr w:type="gramEnd"/>
      <w:r w:rsidRPr="00B8771B">
        <w:rPr>
          <w:rFonts w:ascii="Times New Roman" w:hAnsi="Times New Roman"/>
          <w:sz w:val="20"/>
          <w:szCs w:val="20"/>
          <w:lang w:val="fr-FR"/>
        </w:rPr>
        <w:t xml:space="preserve"> personnes, référents commerciaux et non commerciaux, qui fournissent leurs données personnelles afin de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bénéficier des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services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offerts</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dans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cadre</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du projet et/ou</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de participer aux</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initiatives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qu'il</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envisage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w:t>
      </w:r>
    </w:p>
    <w:p w:rsidR="00B8771B" w:rsidRPr="00B8771B" w:rsidRDefault="00B8771B" w:rsidP="00CB4F5C">
      <w:pPr>
        <w:pStyle w:val="Paragrafoelenco"/>
        <w:widowControl w:val="0"/>
        <w:numPr>
          <w:ilvl w:val="0"/>
          <w:numId w:val="4"/>
        </w:numPr>
        <w:tabs>
          <w:tab w:val="left" w:pos="1616"/>
        </w:tabs>
        <w:autoSpaceDE w:val="0"/>
        <w:autoSpaceDN w:val="0"/>
        <w:ind w:left="142" w:right="709" w:firstLine="0"/>
        <w:contextualSpacing w:val="0"/>
        <w:jc w:val="both"/>
        <w:rPr>
          <w:rFonts w:ascii="Times New Roman" w:hAnsi="Times New Roman"/>
          <w:sz w:val="20"/>
          <w:szCs w:val="20"/>
          <w:lang w:val="fr-FR"/>
        </w:rPr>
      </w:pPr>
      <w:proofErr w:type="gramStart"/>
      <w:r w:rsidRPr="00B8771B">
        <w:rPr>
          <w:rFonts w:ascii="Times New Roman" w:hAnsi="Times New Roman"/>
          <w:sz w:val="20"/>
          <w:szCs w:val="20"/>
          <w:lang w:val="fr-FR"/>
        </w:rPr>
        <w:t>les</w:t>
      </w:r>
      <w:proofErr w:type="gramEnd"/>
      <w:r w:rsidRPr="00B8771B">
        <w:rPr>
          <w:rFonts w:ascii="Times New Roman" w:hAnsi="Times New Roman"/>
          <w:sz w:val="20"/>
          <w:szCs w:val="20"/>
          <w:lang w:val="fr-FR"/>
        </w:rPr>
        <w:t xml:space="preserve"> individus, référents commerciaux et non commerciaux, qui fournissent leurs données personnelles pour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participer</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aux</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sélections</w:t>
      </w:r>
      <w:r w:rsidRPr="00B8771B">
        <w:rPr>
          <w:rFonts w:ascii="Times New Roman" w:hAnsi="Times New Roman"/>
          <w:spacing w:val="-7"/>
          <w:sz w:val="20"/>
          <w:szCs w:val="20"/>
          <w:lang w:val="fr-FR"/>
        </w:rPr>
        <w:t xml:space="preserve"> </w:t>
      </w:r>
      <w:r w:rsidRPr="00B8771B">
        <w:rPr>
          <w:rFonts w:ascii="Times New Roman" w:hAnsi="Times New Roman"/>
          <w:sz w:val="20"/>
          <w:szCs w:val="20"/>
          <w:lang w:val="fr-FR"/>
        </w:rPr>
        <w:t>pour</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l'attribution</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de</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tâches</w:t>
      </w:r>
      <w:r w:rsidRPr="00B8771B">
        <w:rPr>
          <w:rFonts w:ascii="Times New Roman" w:hAnsi="Times New Roman"/>
          <w:spacing w:val="-6"/>
          <w:sz w:val="20"/>
          <w:szCs w:val="20"/>
          <w:lang w:val="fr-FR"/>
        </w:rPr>
        <w:t xml:space="preserve"> </w:t>
      </w:r>
      <w:r w:rsidRPr="00B8771B">
        <w:rPr>
          <w:rFonts w:ascii="Times New Roman" w:hAnsi="Times New Roman"/>
          <w:sz w:val="20"/>
          <w:szCs w:val="20"/>
          <w:lang w:val="fr-FR"/>
        </w:rPr>
        <w:t>visant</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à</w:t>
      </w:r>
      <w:r w:rsidRPr="00B8771B">
        <w:rPr>
          <w:rFonts w:ascii="Times New Roman" w:hAnsi="Times New Roman"/>
          <w:spacing w:val="-6"/>
          <w:sz w:val="20"/>
          <w:szCs w:val="20"/>
          <w:lang w:val="fr-FR"/>
        </w:rPr>
        <w:t xml:space="preserve"> </w:t>
      </w:r>
      <w:r w:rsidRPr="00B8771B">
        <w:rPr>
          <w:rFonts w:ascii="Times New Roman" w:hAnsi="Times New Roman"/>
          <w:sz w:val="20"/>
          <w:szCs w:val="20"/>
          <w:lang w:val="fr-FR"/>
        </w:rPr>
        <w:t>la</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prestation</w:t>
      </w:r>
      <w:r w:rsidRPr="00B8771B">
        <w:rPr>
          <w:rFonts w:ascii="Times New Roman" w:hAnsi="Times New Roman"/>
          <w:spacing w:val="-6"/>
          <w:sz w:val="20"/>
          <w:szCs w:val="20"/>
          <w:lang w:val="fr-FR"/>
        </w:rPr>
        <w:t xml:space="preserve"> </w:t>
      </w:r>
      <w:r w:rsidRPr="00B8771B">
        <w:rPr>
          <w:rFonts w:ascii="Times New Roman" w:hAnsi="Times New Roman"/>
          <w:sz w:val="20"/>
          <w:szCs w:val="20"/>
          <w:lang w:val="fr-FR"/>
        </w:rPr>
        <w:t>de</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services</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fournis</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par</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le</w:t>
      </w:r>
      <w:r w:rsidRPr="00B8771B">
        <w:rPr>
          <w:rFonts w:ascii="Times New Roman" w:hAnsi="Times New Roman"/>
          <w:spacing w:val="-7"/>
          <w:sz w:val="20"/>
          <w:szCs w:val="20"/>
          <w:lang w:val="fr-FR"/>
        </w:rPr>
        <w:t xml:space="preserve"> </w:t>
      </w:r>
      <w:r w:rsidRPr="00B8771B">
        <w:rPr>
          <w:rFonts w:ascii="Times New Roman" w:hAnsi="Times New Roman"/>
          <w:sz w:val="20"/>
          <w:szCs w:val="20"/>
          <w:lang w:val="fr-FR"/>
        </w:rPr>
        <w:t>Projet</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au</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nom</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des</w:t>
      </w:r>
      <w:r w:rsidRPr="00B8771B">
        <w:rPr>
          <w:rFonts w:ascii="Times New Roman" w:hAnsi="Times New Roman"/>
          <w:spacing w:val="-48"/>
          <w:sz w:val="20"/>
          <w:szCs w:val="20"/>
          <w:lang w:val="fr-FR"/>
        </w:rPr>
        <w:t xml:space="preserve"> </w:t>
      </w:r>
      <w:r w:rsidRPr="00B8771B">
        <w:rPr>
          <w:rFonts w:ascii="Times New Roman" w:hAnsi="Times New Roman"/>
          <w:sz w:val="20"/>
          <w:szCs w:val="20"/>
          <w:lang w:val="fr-FR"/>
        </w:rPr>
        <w:t>Partenaires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et/ou</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pour participer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aux</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initiatives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qu'il</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prévoit.</w:t>
      </w:r>
    </w:p>
    <w:p w:rsidR="00B8771B" w:rsidRPr="00B8771B" w:rsidRDefault="00B8771B" w:rsidP="00B8771B">
      <w:pPr>
        <w:pStyle w:val="Corpotesto"/>
        <w:spacing w:before="10"/>
        <w:ind w:left="142" w:right="709"/>
        <w:rPr>
          <w:sz w:val="20"/>
          <w:szCs w:val="20"/>
        </w:rPr>
      </w:pPr>
    </w:p>
    <w:p w:rsidR="00B8771B" w:rsidRPr="00B8771B" w:rsidRDefault="00B8771B" w:rsidP="00CB4F5C">
      <w:pPr>
        <w:pStyle w:val="Titolo3"/>
        <w:numPr>
          <w:ilvl w:val="0"/>
          <w:numId w:val="5"/>
        </w:numPr>
        <w:tabs>
          <w:tab w:val="num" w:pos="0"/>
          <w:tab w:val="left" w:pos="1508"/>
        </w:tabs>
        <w:spacing w:before="1"/>
        <w:ind w:left="142" w:right="709" w:hanging="152"/>
      </w:pPr>
      <w:r w:rsidRPr="00B8771B">
        <w:t>Avertissement</w:t>
      </w:r>
    </w:p>
    <w:p w:rsidR="00B8771B" w:rsidRDefault="00B8771B" w:rsidP="00B8771B">
      <w:pPr>
        <w:pStyle w:val="Corpotesto"/>
        <w:ind w:left="142" w:right="709"/>
        <w:jc w:val="both"/>
        <w:rPr>
          <w:sz w:val="20"/>
          <w:szCs w:val="20"/>
        </w:rPr>
      </w:pP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w:t>
      </w:r>
      <w:proofErr w:type="spellStart"/>
      <w:r w:rsidRPr="00B8771B">
        <w:rPr>
          <w:sz w:val="20"/>
          <w:szCs w:val="20"/>
        </w:rPr>
        <w:t>exercent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activités</w:t>
      </w:r>
      <w:proofErr w:type="spellEnd"/>
      <w:r w:rsidRPr="00B8771B">
        <w:rPr>
          <w:sz w:val="20"/>
          <w:szCs w:val="20"/>
        </w:rPr>
        <w:t xml:space="preserve"> de </w:t>
      </w:r>
      <w:proofErr w:type="spellStart"/>
      <w:r w:rsidRPr="00B8771B">
        <w:rPr>
          <w:sz w:val="20"/>
          <w:szCs w:val="20"/>
        </w:rPr>
        <w:t>prestation</w:t>
      </w:r>
      <w:proofErr w:type="spellEnd"/>
      <w:r w:rsidRPr="00B8771B">
        <w:rPr>
          <w:sz w:val="20"/>
          <w:szCs w:val="20"/>
        </w:rPr>
        <w:t xml:space="preserve"> de services de </w:t>
      </w:r>
      <w:proofErr w:type="spellStart"/>
      <w:r w:rsidRPr="00B8771B">
        <w:rPr>
          <w:sz w:val="20"/>
          <w:szCs w:val="20"/>
        </w:rPr>
        <w:t>développement</w:t>
      </w:r>
      <w:proofErr w:type="spellEnd"/>
      <w:r w:rsidRPr="00B8771B">
        <w:rPr>
          <w:sz w:val="20"/>
          <w:szCs w:val="20"/>
        </w:rPr>
        <w:t xml:space="preserve"> et </w:t>
      </w:r>
      <w:proofErr w:type="spellStart"/>
      <w:r w:rsidRPr="00B8771B">
        <w:rPr>
          <w:sz w:val="20"/>
          <w:szCs w:val="20"/>
        </w:rPr>
        <w:t>d'innovation</w:t>
      </w:r>
      <w:proofErr w:type="spellEnd"/>
      <w:r w:rsidRPr="00B8771B">
        <w:rPr>
          <w:sz w:val="20"/>
          <w:szCs w:val="20"/>
        </w:rPr>
        <w:t xml:space="preserve"> </w:t>
      </w:r>
      <w:proofErr w:type="spellStart"/>
      <w:r w:rsidRPr="00B8771B">
        <w:rPr>
          <w:sz w:val="20"/>
          <w:szCs w:val="20"/>
        </w:rPr>
        <w:t>dans</w:t>
      </w:r>
      <w:proofErr w:type="spellEnd"/>
      <w:r w:rsidRPr="00B8771B">
        <w:rPr>
          <w:sz w:val="20"/>
          <w:szCs w:val="20"/>
        </w:rPr>
        <w:t xml:space="preserve"> le </w:t>
      </w:r>
      <w:proofErr w:type="spellStart"/>
      <w:r w:rsidRPr="00B8771B">
        <w:rPr>
          <w:sz w:val="20"/>
          <w:szCs w:val="20"/>
        </w:rPr>
        <w:t>domaine</w:t>
      </w:r>
      <w:proofErr w:type="spellEnd"/>
      <w:r w:rsidRPr="00B8771B">
        <w:rPr>
          <w:spacing w:val="1"/>
          <w:sz w:val="20"/>
          <w:szCs w:val="20"/>
        </w:rPr>
        <w:t xml:space="preserve"> </w:t>
      </w:r>
      <w:proofErr w:type="spellStart"/>
      <w:r w:rsidRPr="00B8771B">
        <w:rPr>
          <w:sz w:val="20"/>
          <w:szCs w:val="20"/>
        </w:rPr>
        <w:t>technologique</w:t>
      </w:r>
      <w:proofErr w:type="spellEnd"/>
      <w:r w:rsidRPr="00B8771B">
        <w:rPr>
          <w:sz w:val="20"/>
          <w:szCs w:val="20"/>
        </w:rPr>
        <w:t xml:space="preserve"> en </w:t>
      </w:r>
      <w:proofErr w:type="spellStart"/>
      <w:r w:rsidRPr="00B8771B">
        <w:rPr>
          <w:sz w:val="20"/>
          <w:szCs w:val="20"/>
        </w:rPr>
        <w:t>faveur</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entreprises. Pour le </w:t>
      </w:r>
      <w:proofErr w:type="spellStart"/>
      <w:r w:rsidRPr="00B8771B">
        <w:rPr>
          <w:sz w:val="20"/>
          <w:szCs w:val="20"/>
        </w:rPr>
        <w:t>traitement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personnelles</w:t>
      </w:r>
      <w:proofErr w:type="spellEnd"/>
      <w:r w:rsidRPr="00B8771B">
        <w:rPr>
          <w:sz w:val="20"/>
          <w:szCs w:val="20"/>
        </w:rPr>
        <w:t xml:space="preserve"> </w:t>
      </w:r>
      <w:proofErr w:type="spellStart"/>
      <w:r w:rsidRPr="00B8771B">
        <w:rPr>
          <w:sz w:val="20"/>
          <w:szCs w:val="20"/>
        </w:rPr>
        <w:t>que</w:t>
      </w:r>
      <w:proofErr w:type="spellEnd"/>
      <w:r w:rsidRPr="00B8771B">
        <w:rPr>
          <w:sz w:val="20"/>
          <w:szCs w:val="20"/>
        </w:rPr>
        <w:t xml:space="preserve"> </w:t>
      </w:r>
      <w:proofErr w:type="spellStart"/>
      <w:r w:rsidRPr="00B8771B">
        <w:rPr>
          <w:sz w:val="20"/>
          <w:szCs w:val="20"/>
        </w:rPr>
        <w:t>chaque</w:t>
      </w:r>
      <w:proofErr w:type="spellEnd"/>
      <w:r w:rsidRPr="00B8771B">
        <w:rPr>
          <w:sz w:val="20"/>
          <w:szCs w:val="20"/>
        </w:rPr>
        <w:t xml:space="preserve"> </w:t>
      </w:r>
      <w:proofErr w:type="spellStart"/>
      <w:r w:rsidRPr="00B8771B">
        <w:rPr>
          <w:sz w:val="20"/>
          <w:szCs w:val="20"/>
        </w:rPr>
        <w:t>partenaire</w:t>
      </w:r>
      <w:proofErr w:type="spellEnd"/>
      <w:r w:rsidRPr="00B8771B">
        <w:rPr>
          <w:sz w:val="20"/>
          <w:szCs w:val="20"/>
        </w:rPr>
        <w:t xml:space="preserve"> </w:t>
      </w:r>
      <w:proofErr w:type="spellStart"/>
      <w:r w:rsidRPr="00B8771B">
        <w:rPr>
          <w:sz w:val="20"/>
          <w:szCs w:val="20"/>
        </w:rPr>
        <w:t>effectue</w:t>
      </w:r>
      <w:proofErr w:type="spellEnd"/>
      <w:r w:rsidRPr="00B8771B">
        <w:rPr>
          <w:spacing w:val="-47"/>
          <w:sz w:val="20"/>
          <w:szCs w:val="20"/>
        </w:rPr>
        <w:t xml:space="preserve"> </w:t>
      </w:r>
      <w:proofErr w:type="spellStart"/>
      <w:r w:rsidRPr="00B8771B">
        <w:rPr>
          <w:sz w:val="20"/>
          <w:szCs w:val="20"/>
        </w:rPr>
        <w:t>dans</w:t>
      </w:r>
      <w:proofErr w:type="spellEnd"/>
      <w:r w:rsidRPr="00B8771B">
        <w:rPr>
          <w:sz w:val="20"/>
          <w:szCs w:val="20"/>
        </w:rPr>
        <w:t xml:space="preserve"> le </w:t>
      </w:r>
      <w:proofErr w:type="spellStart"/>
      <w:r w:rsidRPr="00B8771B">
        <w:rPr>
          <w:sz w:val="20"/>
          <w:szCs w:val="20"/>
        </w:rPr>
        <w:t>cadre</w:t>
      </w:r>
      <w:proofErr w:type="spellEnd"/>
      <w:r w:rsidRPr="00B8771B">
        <w:rPr>
          <w:sz w:val="20"/>
          <w:szCs w:val="20"/>
        </w:rPr>
        <w:t xml:space="preserve"> de son </w:t>
      </w:r>
      <w:proofErr w:type="spellStart"/>
      <w:r w:rsidRPr="00B8771B">
        <w:rPr>
          <w:sz w:val="20"/>
          <w:szCs w:val="20"/>
        </w:rPr>
        <w:t>propre</w:t>
      </w:r>
      <w:proofErr w:type="spellEnd"/>
      <w:r w:rsidRPr="00B8771B">
        <w:rPr>
          <w:sz w:val="20"/>
          <w:szCs w:val="20"/>
        </w:rPr>
        <w:t xml:space="preserve"> </w:t>
      </w:r>
      <w:proofErr w:type="spellStart"/>
      <w:r w:rsidRPr="00B8771B">
        <w:rPr>
          <w:sz w:val="20"/>
          <w:szCs w:val="20"/>
        </w:rPr>
        <w:t>objet</w:t>
      </w:r>
      <w:proofErr w:type="spellEnd"/>
      <w:r w:rsidRPr="00B8771B">
        <w:rPr>
          <w:sz w:val="20"/>
          <w:szCs w:val="20"/>
        </w:rPr>
        <w:t xml:space="preserve"> social, </w:t>
      </w:r>
      <w:proofErr w:type="spellStart"/>
      <w:r w:rsidRPr="00B8771B">
        <w:rPr>
          <w:sz w:val="20"/>
          <w:szCs w:val="20"/>
        </w:rPr>
        <w:t>veuillez-vous</w:t>
      </w:r>
      <w:proofErr w:type="spellEnd"/>
      <w:r w:rsidRPr="00B8771B">
        <w:rPr>
          <w:sz w:val="20"/>
          <w:szCs w:val="20"/>
        </w:rPr>
        <w:t xml:space="preserve"> </w:t>
      </w:r>
      <w:proofErr w:type="spellStart"/>
      <w:r w:rsidRPr="00B8771B">
        <w:rPr>
          <w:sz w:val="20"/>
          <w:szCs w:val="20"/>
        </w:rPr>
        <w:t>référer</w:t>
      </w:r>
      <w:proofErr w:type="spellEnd"/>
      <w:r w:rsidRPr="00B8771B">
        <w:rPr>
          <w:sz w:val="20"/>
          <w:szCs w:val="20"/>
        </w:rPr>
        <w:t xml:space="preserve"> à la </w:t>
      </w:r>
      <w:proofErr w:type="spellStart"/>
      <w:r w:rsidRPr="00B8771B">
        <w:rPr>
          <w:sz w:val="20"/>
          <w:szCs w:val="20"/>
        </w:rPr>
        <w:t>notice</w:t>
      </w:r>
      <w:proofErr w:type="spellEnd"/>
      <w:r w:rsidRPr="00B8771B">
        <w:rPr>
          <w:sz w:val="20"/>
          <w:szCs w:val="20"/>
        </w:rPr>
        <w:t xml:space="preserve"> d'information </w:t>
      </w:r>
      <w:proofErr w:type="spellStart"/>
      <w:r w:rsidRPr="00B8771B">
        <w:rPr>
          <w:sz w:val="20"/>
          <w:szCs w:val="20"/>
        </w:rPr>
        <w:t>complète</w:t>
      </w:r>
      <w:proofErr w:type="spellEnd"/>
      <w:r w:rsidRPr="00B8771B">
        <w:rPr>
          <w:sz w:val="20"/>
          <w:szCs w:val="20"/>
        </w:rPr>
        <w:t xml:space="preserve"> </w:t>
      </w:r>
      <w:proofErr w:type="spellStart"/>
      <w:r w:rsidRPr="00B8771B">
        <w:rPr>
          <w:sz w:val="20"/>
          <w:szCs w:val="20"/>
        </w:rPr>
        <w:t>publiée</w:t>
      </w:r>
      <w:proofErr w:type="spellEnd"/>
      <w:r w:rsidRPr="00B8771B">
        <w:rPr>
          <w:sz w:val="20"/>
          <w:szCs w:val="20"/>
        </w:rPr>
        <w:t xml:space="preserve"> sur le site</w:t>
      </w:r>
      <w:r w:rsidRPr="00B8771B">
        <w:rPr>
          <w:spacing w:val="1"/>
          <w:sz w:val="20"/>
          <w:szCs w:val="20"/>
        </w:rPr>
        <w:t xml:space="preserve"> </w:t>
      </w:r>
      <w:r w:rsidRPr="00B8771B">
        <w:rPr>
          <w:sz w:val="20"/>
          <w:szCs w:val="20"/>
        </w:rPr>
        <w:t xml:space="preserve">web de </w:t>
      </w:r>
      <w:proofErr w:type="spellStart"/>
      <w:r w:rsidRPr="00B8771B">
        <w:rPr>
          <w:sz w:val="20"/>
          <w:szCs w:val="20"/>
        </w:rPr>
        <w:t>chaque</w:t>
      </w:r>
      <w:proofErr w:type="spellEnd"/>
      <w:r w:rsidRPr="00B8771B">
        <w:rPr>
          <w:sz w:val="20"/>
          <w:szCs w:val="20"/>
        </w:rPr>
        <w:t xml:space="preserve"> </w:t>
      </w:r>
      <w:proofErr w:type="spellStart"/>
      <w:r w:rsidRPr="00B8771B">
        <w:rPr>
          <w:sz w:val="20"/>
          <w:szCs w:val="20"/>
        </w:rPr>
        <w:t>partenaire</w:t>
      </w:r>
      <w:proofErr w:type="spellEnd"/>
      <w:r w:rsidRPr="00B8771B">
        <w:rPr>
          <w:sz w:val="20"/>
          <w:szCs w:val="20"/>
        </w:rPr>
        <w:t>.</w:t>
      </w:r>
    </w:p>
    <w:p w:rsidR="00B8771B" w:rsidRDefault="00B8771B" w:rsidP="00B8771B">
      <w:pPr>
        <w:pStyle w:val="Default"/>
        <w:rPr>
          <w:lang w:val="x-none" w:eastAsia="zh-CN"/>
        </w:rPr>
      </w:pPr>
    </w:p>
    <w:p w:rsidR="00B8771B" w:rsidRPr="00B8771B" w:rsidRDefault="00B8771B" w:rsidP="00B8771B">
      <w:pPr>
        <w:pStyle w:val="Default"/>
        <w:rPr>
          <w:lang w:val="x-none" w:eastAsia="zh-CN"/>
        </w:rPr>
      </w:pPr>
    </w:p>
    <w:p w:rsidR="00B8771B" w:rsidRPr="00B8771B" w:rsidRDefault="00B8771B" w:rsidP="00B8771B">
      <w:pPr>
        <w:pStyle w:val="Corpotesto"/>
        <w:ind w:left="142" w:right="709"/>
        <w:rPr>
          <w:sz w:val="20"/>
          <w:szCs w:val="20"/>
        </w:rPr>
      </w:pPr>
      <w:r>
        <w:rPr>
          <w:noProof/>
          <w:sz w:val="20"/>
        </w:rPr>
        <w:lastRenderedPageBreak/>
        <mc:AlternateContent>
          <mc:Choice Requires="wps">
            <w:drawing>
              <wp:anchor distT="0" distB="0" distL="114300" distR="114300" simplePos="0" relativeHeight="251669504" behindDoc="1" locked="0" layoutInCell="1" allowOverlap="1" wp14:anchorId="2385DC0A" wp14:editId="61573D14">
                <wp:simplePos x="0" y="0"/>
                <wp:positionH relativeFrom="page">
                  <wp:posOffset>584200</wp:posOffset>
                </wp:positionH>
                <wp:positionV relativeFrom="paragraph">
                  <wp:posOffset>-635</wp:posOffset>
                </wp:positionV>
                <wp:extent cx="6231890" cy="8420100"/>
                <wp:effectExtent l="0" t="0" r="0" b="0"/>
                <wp:wrapNone/>
                <wp:docPr id="1376109399"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8420100"/>
                        </a:xfrm>
                        <a:custGeom>
                          <a:avLst/>
                          <a:gdLst>
                            <a:gd name="T0" fmla="+- 0 10756 1241"/>
                            <a:gd name="T1" fmla="*/ T0 w 9525"/>
                            <a:gd name="T2" fmla="+- 0 12282 -125"/>
                            <a:gd name="T3" fmla="*/ 12282 h 12417"/>
                            <a:gd name="T4" fmla="+- 0 1251 1241"/>
                            <a:gd name="T5" fmla="*/ T4 w 9525"/>
                            <a:gd name="T6" fmla="+- 0 12282 -125"/>
                            <a:gd name="T7" fmla="*/ 12282 h 12417"/>
                            <a:gd name="T8" fmla="+- 0 1251 1241"/>
                            <a:gd name="T9" fmla="*/ T8 w 9525"/>
                            <a:gd name="T10" fmla="+- 0 -116 -125"/>
                            <a:gd name="T11" fmla="*/ -116 h 12417"/>
                            <a:gd name="T12" fmla="+- 0 1241 1241"/>
                            <a:gd name="T13" fmla="*/ T12 w 9525"/>
                            <a:gd name="T14" fmla="+- 0 -116 -125"/>
                            <a:gd name="T15" fmla="*/ -116 h 12417"/>
                            <a:gd name="T16" fmla="+- 0 1241 1241"/>
                            <a:gd name="T17" fmla="*/ T16 w 9525"/>
                            <a:gd name="T18" fmla="+- 0 12282 -125"/>
                            <a:gd name="T19" fmla="*/ 12282 h 12417"/>
                            <a:gd name="T20" fmla="+- 0 1241 1241"/>
                            <a:gd name="T21" fmla="*/ T20 w 9525"/>
                            <a:gd name="T22" fmla="+- 0 12291 -125"/>
                            <a:gd name="T23" fmla="*/ 12291 h 12417"/>
                            <a:gd name="T24" fmla="+- 0 1251 1241"/>
                            <a:gd name="T25" fmla="*/ T24 w 9525"/>
                            <a:gd name="T26" fmla="+- 0 12291 -125"/>
                            <a:gd name="T27" fmla="*/ 12291 h 12417"/>
                            <a:gd name="T28" fmla="+- 0 10756 1241"/>
                            <a:gd name="T29" fmla="*/ T28 w 9525"/>
                            <a:gd name="T30" fmla="+- 0 12291 -125"/>
                            <a:gd name="T31" fmla="*/ 12291 h 12417"/>
                            <a:gd name="T32" fmla="+- 0 10756 1241"/>
                            <a:gd name="T33" fmla="*/ T32 w 9525"/>
                            <a:gd name="T34" fmla="+- 0 12282 -125"/>
                            <a:gd name="T35" fmla="*/ 12282 h 12417"/>
                            <a:gd name="T36" fmla="+- 0 10756 1241"/>
                            <a:gd name="T37" fmla="*/ T36 w 9525"/>
                            <a:gd name="T38" fmla="+- 0 -125 -125"/>
                            <a:gd name="T39" fmla="*/ -125 h 12417"/>
                            <a:gd name="T40" fmla="+- 0 1251 1241"/>
                            <a:gd name="T41" fmla="*/ T40 w 9525"/>
                            <a:gd name="T42" fmla="+- 0 -125 -125"/>
                            <a:gd name="T43" fmla="*/ -125 h 12417"/>
                            <a:gd name="T44" fmla="+- 0 1241 1241"/>
                            <a:gd name="T45" fmla="*/ T44 w 9525"/>
                            <a:gd name="T46" fmla="+- 0 -125 -125"/>
                            <a:gd name="T47" fmla="*/ -125 h 12417"/>
                            <a:gd name="T48" fmla="+- 0 1241 1241"/>
                            <a:gd name="T49" fmla="*/ T48 w 9525"/>
                            <a:gd name="T50" fmla="+- 0 -116 -125"/>
                            <a:gd name="T51" fmla="*/ -116 h 12417"/>
                            <a:gd name="T52" fmla="+- 0 1251 1241"/>
                            <a:gd name="T53" fmla="*/ T52 w 9525"/>
                            <a:gd name="T54" fmla="+- 0 -116 -125"/>
                            <a:gd name="T55" fmla="*/ -116 h 12417"/>
                            <a:gd name="T56" fmla="+- 0 10756 1241"/>
                            <a:gd name="T57" fmla="*/ T56 w 9525"/>
                            <a:gd name="T58" fmla="+- 0 -116 -125"/>
                            <a:gd name="T59" fmla="*/ -116 h 12417"/>
                            <a:gd name="T60" fmla="+- 0 10756 1241"/>
                            <a:gd name="T61" fmla="*/ T60 w 9525"/>
                            <a:gd name="T62" fmla="+- 0 -125 -125"/>
                            <a:gd name="T63" fmla="*/ -125 h 12417"/>
                            <a:gd name="T64" fmla="+- 0 10766 1241"/>
                            <a:gd name="T65" fmla="*/ T64 w 9525"/>
                            <a:gd name="T66" fmla="+- 0 -116 -125"/>
                            <a:gd name="T67" fmla="*/ -116 h 12417"/>
                            <a:gd name="T68" fmla="+- 0 10756 1241"/>
                            <a:gd name="T69" fmla="*/ T68 w 9525"/>
                            <a:gd name="T70" fmla="+- 0 -116 -125"/>
                            <a:gd name="T71" fmla="*/ -116 h 12417"/>
                            <a:gd name="T72" fmla="+- 0 10756 1241"/>
                            <a:gd name="T73" fmla="*/ T72 w 9525"/>
                            <a:gd name="T74" fmla="+- 0 12282 -125"/>
                            <a:gd name="T75" fmla="*/ 12282 h 12417"/>
                            <a:gd name="T76" fmla="+- 0 10756 1241"/>
                            <a:gd name="T77" fmla="*/ T76 w 9525"/>
                            <a:gd name="T78" fmla="+- 0 12291 -125"/>
                            <a:gd name="T79" fmla="*/ 12291 h 12417"/>
                            <a:gd name="T80" fmla="+- 0 10766 1241"/>
                            <a:gd name="T81" fmla="*/ T80 w 9525"/>
                            <a:gd name="T82" fmla="+- 0 12291 -125"/>
                            <a:gd name="T83" fmla="*/ 12291 h 12417"/>
                            <a:gd name="T84" fmla="+- 0 10766 1241"/>
                            <a:gd name="T85" fmla="*/ T84 w 9525"/>
                            <a:gd name="T86" fmla="+- 0 12282 -125"/>
                            <a:gd name="T87" fmla="*/ 12282 h 12417"/>
                            <a:gd name="T88" fmla="+- 0 10766 1241"/>
                            <a:gd name="T89" fmla="*/ T88 w 9525"/>
                            <a:gd name="T90" fmla="+- 0 -116 -125"/>
                            <a:gd name="T91" fmla="*/ -116 h 12417"/>
                            <a:gd name="T92" fmla="+- 0 10766 1241"/>
                            <a:gd name="T93" fmla="*/ T92 w 9525"/>
                            <a:gd name="T94" fmla="+- 0 -125 -125"/>
                            <a:gd name="T95" fmla="*/ -125 h 12417"/>
                            <a:gd name="T96" fmla="+- 0 10756 1241"/>
                            <a:gd name="T97" fmla="*/ T96 w 9525"/>
                            <a:gd name="T98" fmla="+- 0 -125 -125"/>
                            <a:gd name="T99" fmla="*/ -125 h 12417"/>
                            <a:gd name="T100" fmla="+- 0 10756 1241"/>
                            <a:gd name="T101" fmla="*/ T100 w 9525"/>
                            <a:gd name="T102" fmla="+- 0 -116 -125"/>
                            <a:gd name="T103" fmla="*/ -116 h 12417"/>
                            <a:gd name="T104" fmla="+- 0 10766 1241"/>
                            <a:gd name="T105" fmla="*/ T104 w 9525"/>
                            <a:gd name="T106" fmla="+- 0 -116 -125"/>
                            <a:gd name="T107" fmla="*/ -116 h 12417"/>
                            <a:gd name="T108" fmla="+- 0 10766 1241"/>
                            <a:gd name="T109" fmla="*/ T108 w 9525"/>
                            <a:gd name="T110" fmla="+- 0 -125 -125"/>
                            <a:gd name="T111" fmla="*/ -125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525" h="12417">
                              <a:moveTo>
                                <a:pt x="9515" y="12407"/>
                              </a:moveTo>
                              <a:lnTo>
                                <a:pt x="10" y="12407"/>
                              </a:lnTo>
                              <a:lnTo>
                                <a:pt x="10" y="9"/>
                              </a:lnTo>
                              <a:lnTo>
                                <a:pt x="0" y="9"/>
                              </a:lnTo>
                              <a:lnTo>
                                <a:pt x="0" y="12407"/>
                              </a:lnTo>
                              <a:lnTo>
                                <a:pt x="0" y="12416"/>
                              </a:lnTo>
                              <a:lnTo>
                                <a:pt x="10" y="12416"/>
                              </a:lnTo>
                              <a:lnTo>
                                <a:pt x="9515" y="12416"/>
                              </a:lnTo>
                              <a:lnTo>
                                <a:pt x="9515" y="12407"/>
                              </a:lnTo>
                              <a:close/>
                              <a:moveTo>
                                <a:pt x="9515" y="0"/>
                              </a:moveTo>
                              <a:lnTo>
                                <a:pt x="10" y="0"/>
                              </a:lnTo>
                              <a:lnTo>
                                <a:pt x="0" y="0"/>
                              </a:lnTo>
                              <a:lnTo>
                                <a:pt x="0" y="9"/>
                              </a:lnTo>
                              <a:lnTo>
                                <a:pt x="10" y="9"/>
                              </a:lnTo>
                              <a:lnTo>
                                <a:pt x="9515" y="9"/>
                              </a:lnTo>
                              <a:lnTo>
                                <a:pt x="9515" y="0"/>
                              </a:lnTo>
                              <a:close/>
                              <a:moveTo>
                                <a:pt x="9525" y="9"/>
                              </a:moveTo>
                              <a:lnTo>
                                <a:pt x="9515" y="9"/>
                              </a:lnTo>
                              <a:lnTo>
                                <a:pt x="9515" y="12407"/>
                              </a:lnTo>
                              <a:lnTo>
                                <a:pt x="9515" y="12416"/>
                              </a:lnTo>
                              <a:lnTo>
                                <a:pt x="9525" y="12416"/>
                              </a:lnTo>
                              <a:lnTo>
                                <a:pt x="9525" y="12407"/>
                              </a:lnTo>
                              <a:lnTo>
                                <a:pt x="9525" y="9"/>
                              </a:lnTo>
                              <a:close/>
                              <a:moveTo>
                                <a:pt x="9525" y="0"/>
                              </a:moveTo>
                              <a:lnTo>
                                <a:pt x="9515" y="0"/>
                              </a:lnTo>
                              <a:lnTo>
                                <a:pt x="9515" y="9"/>
                              </a:lnTo>
                              <a:lnTo>
                                <a:pt x="9525" y="9"/>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434B1" id="Figura a mano libera: forma 7" o:spid="_x0000_s1026" style="position:absolute;margin-left:46pt;margin-top:-.05pt;width:490.7pt;height:66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5,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" path="m9515,12407r-9505,l10,9,,9,,12407r,9l10,12416r9505,l9515,12407xm9515,l10,,,,,9r10,l9515,9r,-9xm9525,9r-10,l9515,12407r,9l9525,12416r,-9l9525,9xm9525,r-10,l9515,9r10,l9525,xe" fillcolor="black" stroked="f">
                <v:path arrowok="t" o:connecttype="custom" o:connectlocs="6225347,8328555;6543,8328555;6543,-78661;0,-78661;0,8328555;0,8334658;6543,8334658;6225347,8334658;6225347,8328555;6225347,-84764;6543,-84764;0,-84764;0,-78661;6543,-78661;6225347,-78661;6225347,-84764;6231890,-78661;6225347,-78661;6225347,8328555;6225347,8334658;6231890,8334658;6231890,8328555;6231890,-78661;6231890,-84764;6225347,-84764;6225347,-78661;6231890,-78661;6231890,-84764" o:connectangles="0,0,0,0,0,0,0,0,0,0,0,0,0,0,0,0,0,0,0,0,0,0,0,0,0,0,0,0"/>
                <w10:wrap anchorx="page"/>
              </v:shape>
            </w:pict>
          </mc:Fallback>
        </mc:AlternateContent>
      </w:r>
    </w:p>
    <w:p w:rsidR="00B8771B" w:rsidRPr="00B8771B" w:rsidRDefault="00B8771B" w:rsidP="00CB4F5C">
      <w:pPr>
        <w:pStyle w:val="Titolo3"/>
        <w:numPr>
          <w:ilvl w:val="0"/>
          <w:numId w:val="5"/>
        </w:numPr>
        <w:tabs>
          <w:tab w:val="num" w:pos="0"/>
          <w:tab w:val="left" w:pos="1508"/>
        </w:tabs>
        <w:ind w:left="142" w:right="709" w:hanging="152"/>
      </w:pPr>
      <w:r w:rsidRPr="00B8771B">
        <w:t>Autorisations</w:t>
      </w:r>
      <w:r w:rsidRPr="00B8771B">
        <w:rPr>
          <w:spacing w:val="-4"/>
        </w:rPr>
        <w:t xml:space="preserve"> </w:t>
      </w:r>
      <w:r w:rsidRPr="00B8771B">
        <w:t>de</w:t>
      </w:r>
      <w:r w:rsidRPr="00B8771B">
        <w:rPr>
          <w:spacing w:val="-2"/>
        </w:rPr>
        <w:t xml:space="preserve"> </w:t>
      </w:r>
      <w:r w:rsidRPr="00B8771B">
        <w:t>traitement</w:t>
      </w:r>
      <w:r w:rsidRPr="00B8771B">
        <w:rPr>
          <w:spacing w:val="-3"/>
        </w:rPr>
        <w:t xml:space="preserve"> </w:t>
      </w:r>
      <w:r w:rsidRPr="00B8771B">
        <w:t>interne</w:t>
      </w:r>
    </w:p>
    <w:p w:rsidR="00B8771B" w:rsidRPr="00B8771B" w:rsidRDefault="00B8771B" w:rsidP="00B8771B">
      <w:pPr>
        <w:pStyle w:val="Corpotesto"/>
        <w:ind w:left="142" w:right="709"/>
        <w:jc w:val="both"/>
        <w:rPr>
          <w:sz w:val="20"/>
          <w:szCs w:val="20"/>
        </w:rPr>
      </w:pPr>
      <w:proofErr w:type="spellStart"/>
      <w:r w:rsidRPr="00B8771B">
        <w:rPr>
          <w:sz w:val="20"/>
          <w:szCs w:val="20"/>
        </w:rPr>
        <w:t>Les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sont</w:t>
      </w:r>
      <w:proofErr w:type="spellEnd"/>
      <w:r w:rsidRPr="00B8771B">
        <w:rPr>
          <w:sz w:val="20"/>
          <w:szCs w:val="20"/>
        </w:rPr>
        <w:t xml:space="preserve"> </w:t>
      </w:r>
      <w:proofErr w:type="spellStart"/>
      <w:r w:rsidRPr="00B8771B">
        <w:rPr>
          <w:sz w:val="20"/>
          <w:szCs w:val="20"/>
        </w:rPr>
        <w:t>traitées</w:t>
      </w:r>
      <w:proofErr w:type="spellEnd"/>
      <w:r w:rsidRPr="00B8771B">
        <w:rPr>
          <w:sz w:val="20"/>
          <w:szCs w:val="20"/>
        </w:rPr>
        <w:t xml:space="preserve"> par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personnes</w:t>
      </w:r>
      <w:proofErr w:type="spellEnd"/>
      <w:r w:rsidRPr="00B8771B">
        <w:rPr>
          <w:sz w:val="20"/>
          <w:szCs w:val="20"/>
        </w:rPr>
        <w:t xml:space="preserve"> </w:t>
      </w:r>
      <w:proofErr w:type="spellStart"/>
      <w:r w:rsidRPr="00B8771B">
        <w:rPr>
          <w:sz w:val="20"/>
          <w:szCs w:val="20"/>
        </w:rPr>
        <w:t>autorisées</w:t>
      </w:r>
      <w:proofErr w:type="spellEnd"/>
      <w:r w:rsidRPr="00B8771B">
        <w:rPr>
          <w:sz w:val="20"/>
          <w:szCs w:val="20"/>
        </w:rPr>
        <w:t xml:space="preserve">, </w:t>
      </w:r>
      <w:proofErr w:type="spellStart"/>
      <w:r w:rsidRPr="00B8771B">
        <w:rPr>
          <w:sz w:val="20"/>
          <w:szCs w:val="20"/>
        </w:rPr>
        <w:t>dûment</w:t>
      </w:r>
      <w:proofErr w:type="spellEnd"/>
      <w:r w:rsidRPr="00B8771B">
        <w:rPr>
          <w:sz w:val="20"/>
          <w:szCs w:val="20"/>
        </w:rPr>
        <w:t xml:space="preserve"> </w:t>
      </w:r>
      <w:proofErr w:type="spellStart"/>
      <w:r w:rsidRPr="00B8771B">
        <w:rPr>
          <w:sz w:val="20"/>
          <w:szCs w:val="20"/>
        </w:rPr>
        <w:t>formées</w:t>
      </w:r>
      <w:proofErr w:type="spellEnd"/>
      <w:r w:rsidRPr="00B8771B">
        <w:rPr>
          <w:sz w:val="20"/>
          <w:szCs w:val="20"/>
        </w:rPr>
        <w:t xml:space="preserve">, </w:t>
      </w:r>
      <w:proofErr w:type="spellStart"/>
      <w:r w:rsidRPr="00B8771B">
        <w:rPr>
          <w:sz w:val="20"/>
          <w:szCs w:val="20"/>
        </w:rPr>
        <w:t>impliquées</w:t>
      </w:r>
      <w:proofErr w:type="spellEnd"/>
      <w:r w:rsidRPr="00B8771B">
        <w:rPr>
          <w:sz w:val="20"/>
          <w:szCs w:val="20"/>
        </w:rPr>
        <w:t xml:space="preserve"> </w:t>
      </w:r>
      <w:proofErr w:type="spellStart"/>
      <w:r w:rsidRPr="00B8771B">
        <w:rPr>
          <w:sz w:val="20"/>
          <w:szCs w:val="20"/>
        </w:rPr>
        <w:t>dans</w:t>
      </w:r>
      <w:proofErr w:type="spellEnd"/>
      <w:r w:rsidRPr="00B8771B">
        <w:rPr>
          <w:sz w:val="20"/>
          <w:szCs w:val="20"/>
        </w:rPr>
        <w:t xml:space="preserve">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activités</w:t>
      </w:r>
      <w:proofErr w:type="spellEnd"/>
      <w:r w:rsidRPr="00B8771B">
        <w:rPr>
          <w:sz w:val="20"/>
          <w:szCs w:val="20"/>
        </w:rPr>
        <w:t xml:space="preserve"> de </w:t>
      </w:r>
      <w:proofErr w:type="spellStart"/>
      <w:r w:rsidRPr="00B8771B">
        <w:rPr>
          <w:sz w:val="20"/>
          <w:szCs w:val="20"/>
        </w:rPr>
        <w:t>traitement</w:t>
      </w:r>
      <w:proofErr w:type="spellEnd"/>
      <w:r w:rsidRPr="00B8771B">
        <w:rPr>
          <w:spacing w:val="1"/>
          <w:sz w:val="20"/>
          <w:szCs w:val="20"/>
        </w:rPr>
        <w:t xml:space="preserve"> </w:t>
      </w:r>
      <w:proofErr w:type="spellStart"/>
      <w:r w:rsidRPr="00B8771B">
        <w:rPr>
          <w:sz w:val="20"/>
          <w:szCs w:val="20"/>
        </w:rPr>
        <w:t>concernées</w:t>
      </w:r>
      <w:proofErr w:type="spellEnd"/>
      <w:r w:rsidRPr="00B8771B">
        <w:rPr>
          <w:sz w:val="20"/>
          <w:szCs w:val="20"/>
        </w:rPr>
        <w:t>.</w:t>
      </w:r>
    </w:p>
    <w:p w:rsidR="00B8771B" w:rsidRPr="00B8771B" w:rsidRDefault="00B8771B" w:rsidP="00B8771B">
      <w:pPr>
        <w:pStyle w:val="Corpotesto"/>
        <w:spacing w:before="1"/>
        <w:ind w:left="142" w:right="709"/>
        <w:rPr>
          <w:sz w:val="20"/>
          <w:szCs w:val="20"/>
        </w:rPr>
      </w:pPr>
    </w:p>
    <w:p w:rsidR="00B8771B" w:rsidRPr="00B8771B" w:rsidRDefault="00B8771B" w:rsidP="00CB4F5C">
      <w:pPr>
        <w:pStyle w:val="Titolo3"/>
        <w:numPr>
          <w:ilvl w:val="0"/>
          <w:numId w:val="5"/>
        </w:numPr>
        <w:tabs>
          <w:tab w:val="num" w:pos="0"/>
          <w:tab w:val="left" w:pos="1508"/>
        </w:tabs>
        <w:spacing w:line="229" w:lineRule="exact"/>
        <w:ind w:left="142" w:right="709" w:hanging="152"/>
      </w:pPr>
      <w:r w:rsidRPr="00B8771B">
        <w:t>Gestionnaires</w:t>
      </w:r>
      <w:r w:rsidRPr="00B8771B">
        <w:rPr>
          <w:spacing w:val="-3"/>
        </w:rPr>
        <w:t xml:space="preserve"> </w:t>
      </w:r>
      <w:r w:rsidRPr="00B8771B">
        <w:t>externes</w:t>
      </w:r>
      <w:r w:rsidRPr="00B8771B">
        <w:rPr>
          <w:spacing w:val="-3"/>
        </w:rPr>
        <w:t xml:space="preserve"> </w:t>
      </w:r>
      <w:r w:rsidRPr="00B8771B">
        <w:t>/</w:t>
      </w:r>
      <w:r w:rsidRPr="00B8771B">
        <w:rPr>
          <w:spacing w:val="-2"/>
        </w:rPr>
        <w:t xml:space="preserve"> </w:t>
      </w:r>
      <w:r w:rsidRPr="00B8771B">
        <w:t>détenteurs</w:t>
      </w:r>
      <w:r w:rsidRPr="00B8771B">
        <w:rPr>
          <w:spacing w:val="-3"/>
        </w:rPr>
        <w:t xml:space="preserve"> </w:t>
      </w:r>
      <w:r w:rsidRPr="00B8771B">
        <w:t>autonomes</w:t>
      </w:r>
      <w:r w:rsidRPr="00B8771B">
        <w:rPr>
          <w:spacing w:val="-2"/>
        </w:rPr>
        <w:t xml:space="preserve"> </w:t>
      </w:r>
      <w:r w:rsidRPr="00B8771B">
        <w:t>et</w:t>
      </w:r>
      <w:r w:rsidRPr="00B8771B">
        <w:rPr>
          <w:spacing w:val="-2"/>
        </w:rPr>
        <w:t xml:space="preserve"> </w:t>
      </w:r>
      <w:r w:rsidRPr="00B8771B">
        <w:t>copropriétaires</w:t>
      </w:r>
      <w:r w:rsidRPr="00B8771B">
        <w:rPr>
          <w:spacing w:val="5"/>
        </w:rPr>
        <w:t xml:space="preserve"> </w:t>
      </w:r>
      <w:r w:rsidRPr="00B8771B">
        <w:t>-</w:t>
      </w:r>
      <w:r w:rsidRPr="00B8771B">
        <w:rPr>
          <w:spacing w:val="-1"/>
        </w:rPr>
        <w:t xml:space="preserve"> </w:t>
      </w:r>
      <w:r w:rsidRPr="00B8771B">
        <w:t>Bénéficiaires</w:t>
      </w:r>
      <w:r w:rsidRPr="00B8771B">
        <w:rPr>
          <w:spacing w:val="-3"/>
        </w:rPr>
        <w:t xml:space="preserve"> </w:t>
      </w:r>
      <w:r w:rsidRPr="00B8771B">
        <w:t>du</w:t>
      </w:r>
      <w:r w:rsidRPr="00B8771B">
        <w:rPr>
          <w:spacing w:val="-2"/>
        </w:rPr>
        <w:t xml:space="preserve"> </w:t>
      </w:r>
      <w:r w:rsidRPr="00B8771B">
        <w:t>traitement</w:t>
      </w:r>
    </w:p>
    <w:p w:rsidR="00B8771B" w:rsidRPr="00B8771B" w:rsidRDefault="00B8771B" w:rsidP="00B8771B">
      <w:pPr>
        <w:pStyle w:val="Corpotesto"/>
        <w:ind w:left="142" w:right="709"/>
        <w:jc w:val="both"/>
        <w:rPr>
          <w:spacing w:val="19"/>
          <w:sz w:val="20"/>
          <w:szCs w:val="20"/>
        </w:rPr>
      </w:pPr>
      <w:r w:rsidRPr="00B8771B">
        <w:rPr>
          <w:sz w:val="20"/>
          <w:szCs w:val="20"/>
        </w:rPr>
        <w:t xml:space="preserve">Pour le </w:t>
      </w:r>
      <w:proofErr w:type="spellStart"/>
      <w:r w:rsidRPr="00B8771B">
        <w:rPr>
          <w:sz w:val="20"/>
          <w:szCs w:val="20"/>
        </w:rPr>
        <w:t>compte</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(et </w:t>
      </w:r>
      <w:proofErr w:type="spellStart"/>
      <w:r w:rsidRPr="00B8771B">
        <w:rPr>
          <w:sz w:val="20"/>
          <w:szCs w:val="20"/>
        </w:rPr>
        <w:t>sous</w:t>
      </w:r>
      <w:proofErr w:type="spellEnd"/>
      <w:r w:rsidRPr="00B8771B">
        <w:rPr>
          <w:sz w:val="20"/>
          <w:szCs w:val="20"/>
        </w:rPr>
        <w:t xml:space="preserve"> </w:t>
      </w:r>
      <w:proofErr w:type="spellStart"/>
      <w:r w:rsidRPr="00B8771B">
        <w:rPr>
          <w:sz w:val="20"/>
          <w:szCs w:val="20"/>
        </w:rPr>
        <w:t>réserve</w:t>
      </w:r>
      <w:proofErr w:type="spellEnd"/>
      <w:r w:rsidRPr="00B8771B">
        <w:rPr>
          <w:sz w:val="20"/>
          <w:szCs w:val="20"/>
        </w:rPr>
        <w:t xml:space="preserve"> d'un </w:t>
      </w:r>
      <w:proofErr w:type="spellStart"/>
      <w:r w:rsidRPr="00B8771B">
        <w:rPr>
          <w:sz w:val="20"/>
          <w:szCs w:val="20"/>
        </w:rPr>
        <w:t>accord</w:t>
      </w:r>
      <w:proofErr w:type="spellEnd"/>
      <w:r w:rsidRPr="00B8771B">
        <w:rPr>
          <w:sz w:val="20"/>
          <w:szCs w:val="20"/>
        </w:rPr>
        <w:t xml:space="preserve"> </w:t>
      </w:r>
      <w:proofErr w:type="spellStart"/>
      <w:r w:rsidRPr="00B8771B">
        <w:rPr>
          <w:sz w:val="20"/>
          <w:szCs w:val="20"/>
        </w:rPr>
        <w:t>spécifique</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consultants</w:t>
      </w:r>
      <w:proofErr w:type="spellEnd"/>
      <w:r w:rsidRPr="00B8771B">
        <w:rPr>
          <w:sz w:val="20"/>
          <w:szCs w:val="20"/>
        </w:rPr>
        <w:t xml:space="preserve">, </w:t>
      </w:r>
      <w:proofErr w:type="spellStart"/>
      <w:r w:rsidRPr="00B8771B">
        <w:rPr>
          <w:sz w:val="20"/>
          <w:szCs w:val="20"/>
        </w:rPr>
        <w:t>agences</w:t>
      </w:r>
      <w:proofErr w:type="spellEnd"/>
      <w:r w:rsidRPr="00B8771B">
        <w:rPr>
          <w:sz w:val="20"/>
          <w:szCs w:val="20"/>
        </w:rPr>
        <w:t>, entreprises et</w:t>
      </w:r>
      <w:r w:rsidRPr="00B8771B">
        <w:rPr>
          <w:spacing w:val="1"/>
          <w:sz w:val="20"/>
          <w:szCs w:val="20"/>
        </w:rPr>
        <w:t xml:space="preserve"> </w:t>
      </w:r>
      <w:proofErr w:type="spellStart"/>
      <w:r w:rsidRPr="00B8771B">
        <w:rPr>
          <w:sz w:val="20"/>
          <w:szCs w:val="20"/>
        </w:rPr>
        <w:t>sociétés</w:t>
      </w:r>
      <w:proofErr w:type="spellEnd"/>
      <w:r w:rsidRPr="00B8771B">
        <w:rPr>
          <w:spacing w:val="48"/>
          <w:sz w:val="20"/>
          <w:szCs w:val="20"/>
        </w:rPr>
        <w:t xml:space="preserve"> </w:t>
      </w:r>
      <w:proofErr w:type="spellStart"/>
      <w:r w:rsidRPr="00B8771B">
        <w:rPr>
          <w:sz w:val="20"/>
          <w:szCs w:val="20"/>
        </w:rPr>
        <w:t>fournissent</w:t>
      </w:r>
      <w:proofErr w:type="spellEnd"/>
      <w:r w:rsidRPr="00B8771B">
        <w:rPr>
          <w:spacing w:val="48"/>
          <w:sz w:val="20"/>
          <w:szCs w:val="20"/>
        </w:rPr>
        <w:t xml:space="preserve"> </w:t>
      </w:r>
      <w:proofErr w:type="spellStart"/>
      <w:r w:rsidRPr="00B8771B">
        <w:rPr>
          <w:sz w:val="20"/>
          <w:szCs w:val="20"/>
        </w:rPr>
        <w:t>des</w:t>
      </w:r>
      <w:proofErr w:type="spellEnd"/>
      <w:r w:rsidRPr="00B8771B">
        <w:rPr>
          <w:spacing w:val="48"/>
          <w:sz w:val="20"/>
          <w:szCs w:val="20"/>
        </w:rPr>
        <w:t xml:space="preserve"> </w:t>
      </w:r>
      <w:r w:rsidRPr="00B8771B">
        <w:rPr>
          <w:sz w:val="20"/>
          <w:szCs w:val="20"/>
        </w:rPr>
        <w:t>services</w:t>
      </w:r>
      <w:r w:rsidRPr="00B8771B">
        <w:rPr>
          <w:spacing w:val="48"/>
          <w:sz w:val="20"/>
          <w:szCs w:val="20"/>
        </w:rPr>
        <w:t xml:space="preserve"> </w:t>
      </w:r>
      <w:r w:rsidRPr="00B8771B">
        <w:rPr>
          <w:sz w:val="20"/>
          <w:szCs w:val="20"/>
        </w:rPr>
        <w:t>dont</w:t>
      </w:r>
      <w:r w:rsidRPr="00B8771B">
        <w:rPr>
          <w:spacing w:val="48"/>
          <w:sz w:val="20"/>
          <w:szCs w:val="20"/>
        </w:rPr>
        <w:t xml:space="preserve"> </w:t>
      </w:r>
      <w:r w:rsidRPr="00B8771B">
        <w:rPr>
          <w:sz w:val="20"/>
          <w:szCs w:val="20"/>
        </w:rPr>
        <w:t>l'</w:t>
      </w:r>
      <w:proofErr w:type="spellStart"/>
      <w:r w:rsidRPr="00B8771B">
        <w:rPr>
          <w:sz w:val="20"/>
          <w:szCs w:val="20"/>
        </w:rPr>
        <w:t>exécution</w:t>
      </w:r>
      <w:proofErr w:type="spellEnd"/>
      <w:r w:rsidRPr="00B8771B">
        <w:rPr>
          <w:spacing w:val="49"/>
          <w:sz w:val="20"/>
          <w:szCs w:val="20"/>
        </w:rPr>
        <w:t xml:space="preserve"> </w:t>
      </w:r>
      <w:proofErr w:type="spellStart"/>
      <w:r w:rsidRPr="00B8771B">
        <w:rPr>
          <w:sz w:val="20"/>
          <w:szCs w:val="20"/>
        </w:rPr>
        <w:t>implique</w:t>
      </w:r>
      <w:proofErr w:type="spellEnd"/>
      <w:r w:rsidRPr="00B8771B">
        <w:rPr>
          <w:spacing w:val="49"/>
          <w:sz w:val="20"/>
          <w:szCs w:val="20"/>
        </w:rPr>
        <w:t xml:space="preserve"> </w:t>
      </w:r>
      <w:proofErr w:type="spellStart"/>
      <w:r w:rsidRPr="00B8771B">
        <w:rPr>
          <w:sz w:val="20"/>
          <w:szCs w:val="20"/>
        </w:rPr>
        <w:t>des</w:t>
      </w:r>
      <w:proofErr w:type="spellEnd"/>
      <w:r w:rsidRPr="00B8771B">
        <w:rPr>
          <w:spacing w:val="48"/>
          <w:sz w:val="20"/>
          <w:szCs w:val="20"/>
        </w:rPr>
        <w:t xml:space="preserve"> </w:t>
      </w:r>
      <w:proofErr w:type="spellStart"/>
      <w:r w:rsidRPr="00B8771B">
        <w:rPr>
          <w:sz w:val="20"/>
          <w:szCs w:val="20"/>
        </w:rPr>
        <w:t>opérations</w:t>
      </w:r>
      <w:proofErr w:type="spellEnd"/>
      <w:r w:rsidRPr="00B8771B">
        <w:rPr>
          <w:spacing w:val="48"/>
          <w:sz w:val="20"/>
          <w:szCs w:val="20"/>
        </w:rPr>
        <w:t xml:space="preserve"> </w:t>
      </w:r>
      <w:r w:rsidRPr="00B8771B">
        <w:rPr>
          <w:sz w:val="20"/>
          <w:szCs w:val="20"/>
        </w:rPr>
        <w:t>de</w:t>
      </w:r>
      <w:r w:rsidRPr="00B8771B">
        <w:rPr>
          <w:spacing w:val="47"/>
          <w:sz w:val="20"/>
          <w:szCs w:val="20"/>
        </w:rPr>
        <w:t xml:space="preserve"> </w:t>
      </w:r>
      <w:proofErr w:type="spellStart"/>
      <w:r w:rsidRPr="00B8771B">
        <w:rPr>
          <w:sz w:val="20"/>
          <w:szCs w:val="20"/>
        </w:rPr>
        <w:t>traitement</w:t>
      </w:r>
      <w:proofErr w:type="spellEnd"/>
      <w:r w:rsidRPr="00B8771B">
        <w:rPr>
          <w:spacing w:val="48"/>
          <w:sz w:val="20"/>
          <w:szCs w:val="20"/>
        </w:rPr>
        <w:t xml:space="preserve"> </w:t>
      </w:r>
      <w:r w:rsidRPr="00B8771B">
        <w:rPr>
          <w:sz w:val="20"/>
          <w:szCs w:val="20"/>
        </w:rPr>
        <w:t>de</w:t>
      </w:r>
      <w:r w:rsidRPr="00B8771B">
        <w:rPr>
          <w:spacing w:val="49"/>
          <w:sz w:val="20"/>
          <w:szCs w:val="20"/>
        </w:rPr>
        <w:t xml:space="preserve"> </w:t>
      </w:r>
      <w:proofErr w:type="spellStart"/>
      <w:r w:rsidRPr="00B8771B">
        <w:rPr>
          <w:sz w:val="20"/>
          <w:szCs w:val="20"/>
        </w:rPr>
        <w:t>données</w:t>
      </w:r>
      <w:proofErr w:type="spellEnd"/>
      <w:r w:rsidRPr="00B8771B">
        <w:rPr>
          <w:sz w:val="20"/>
          <w:szCs w:val="20"/>
        </w:rPr>
        <w:t>.</w:t>
      </w:r>
      <w:r w:rsidRPr="00B8771B">
        <w:rPr>
          <w:spacing w:val="46"/>
          <w:sz w:val="20"/>
          <w:szCs w:val="20"/>
        </w:rPr>
        <w:t xml:space="preserve"> </w:t>
      </w:r>
      <w:r w:rsidRPr="00B8771B">
        <w:rPr>
          <w:sz w:val="20"/>
          <w:szCs w:val="20"/>
        </w:rPr>
        <w:t>Il</w:t>
      </w:r>
      <w:r w:rsidRPr="00B8771B">
        <w:rPr>
          <w:spacing w:val="48"/>
          <w:sz w:val="20"/>
          <w:szCs w:val="20"/>
        </w:rPr>
        <w:t xml:space="preserve"> </w:t>
      </w:r>
      <w:r w:rsidRPr="00B8771B">
        <w:rPr>
          <w:sz w:val="20"/>
          <w:szCs w:val="20"/>
        </w:rPr>
        <w:t>s'</w:t>
      </w:r>
      <w:proofErr w:type="spellStart"/>
      <w:r w:rsidRPr="00B8771B">
        <w:rPr>
          <w:sz w:val="20"/>
          <w:szCs w:val="20"/>
        </w:rPr>
        <w:t>agit</w:t>
      </w:r>
      <w:proofErr w:type="spellEnd"/>
      <w:r w:rsidRPr="00B8771B">
        <w:rPr>
          <w:sz w:val="20"/>
          <w:szCs w:val="20"/>
        </w:rPr>
        <w:t xml:space="preserve"> </w:t>
      </w:r>
      <w:proofErr w:type="spellStart"/>
      <w:r w:rsidRPr="00B8771B">
        <w:rPr>
          <w:sz w:val="20"/>
          <w:szCs w:val="20"/>
        </w:rPr>
        <w:t>notamment</w:t>
      </w:r>
      <w:proofErr w:type="spellEnd"/>
      <w:r w:rsidRPr="00B8771B">
        <w:rPr>
          <w:spacing w:val="18"/>
          <w:sz w:val="20"/>
          <w:szCs w:val="20"/>
        </w:rPr>
        <w:t xml:space="preserve"> </w:t>
      </w:r>
      <w:r w:rsidRPr="00B8771B">
        <w:rPr>
          <w:sz w:val="20"/>
          <w:szCs w:val="20"/>
        </w:rPr>
        <w:t>de</w:t>
      </w:r>
      <w:r w:rsidRPr="00B8771B">
        <w:rPr>
          <w:spacing w:val="18"/>
          <w:sz w:val="20"/>
          <w:szCs w:val="20"/>
        </w:rPr>
        <w:t xml:space="preserve"> </w:t>
      </w:r>
      <w:proofErr w:type="spellStart"/>
      <w:r w:rsidRPr="00B8771B">
        <w:rPr>
          <w:sz w:val="20"/>
          <w:szCs w:val="20"/>
        </w:rPr>
        <w:t>fournisseurs</w:t>
      </w:r>
      <w:proofErr w:type="spellEnd"/>
      <w:r w:rsidRPr="00B8771B">
        <w:rPr>
          <w:spacing w:val="17"/>
          <w:sz w:val="20"/>
          <w:szCs w:val="20"/>
        </w:rPr>
        <w:t xml:space="preserve"> </w:t>
      </w:r>
      <w:r w:rsidRPr="00B8771B">
        <w:rPr>
          <w:sz w:val="20"/>
          <w:szCs w:val="20"/>
        </w:rPr>
        <w:t>de</w:t>
      </w:r>
      <w:r w:rsidRPr="00B8771B">
        <w:rPr>
          <w:spacing w:val="19"/>
          <w:sz w:val="20"/>
          <w:szCs w:val="20"/>
        </w:rPr>
        <w:t xml:space="preserve"> </w:t>
      </w:r>
      <w:r w:rsidRPr="00B8771B">
        <w:rPr>
          <w:sz w:val="20"/>
          <w:szCs w:val="20"/>
        </w:rPr>
        <w:t>services</w:t>
      </w:r>
      <w:r w:rsidRPr="00B8771B">
        <w:rPr>
          <w:spacing w:val="18"/>
          <w:sz w:val="20"/>
          <w:szCs w:val="20"/>
        </w:rPr>
        <w:t xml:space="preserve"> </w:t>
      </w:r>
      <w:r w:rsidRPr="00B8771B">
        <w:rPr>
          <w:sz w:val="20"/>
          <w:szCs w:val="20"/>
        </w:rPr>
        <w:t>en</w:t>
      </w:r>
      <w:r w:rsidRPr="00B8771B">
        <w:rPr>
          <w:spacing w:val="19"/>
          <w:sz w:val="20"/>
          <w:szCs w:val="20"/>
        </w:rPr>
        <w:t xml:space="preserve"> </w:t>
      </w:r>
      <w:proofErr w:type="spellStart"/>
      <w:r w:rsidRPr="00B8771B">
        <w:rPr>
          <w:sz w:val="20"/>
          <w:szCs w:val="20"/>
        </w:rPr>
        <w:t>ligne</w:t>
      </w:r>
      <w:proofErr w:type="spellEnd"/>
      <w:r w:rsidRPr="00B8771B">
        <w:rPr>
          <w:spacing w:val="18"/>
          <w:sz w:val="20"/>
          <w:szCs w:val="20"/>
        </w:rPr>
        <w:t xml:space="preserve"> </w:t>
      </w:r>
      <w:r w:rsidRPr="00B8771B">
        <w:rPr>
          <w:sz w:val="20"/>
          <w:szCs w:val="20"/>
        </w:rPr>
        <w:t>et</w:t>
      </w:r>
      <w:r w:rsidRPr="00B8771B">
        <w:rPr>
          <w:spacing w:val="19"/>
          <w:sz w:val="20"/>
          <w:szCs w:val="20"/>
        </w:rPr>
        <w:t xml:space="preserve"> </w:t>
      </w:r>
      <w:r w:rsidRPr="00B8771B">
        <w:rPr>
          <w:sz w:val="20"/>
          <w:szCs w:val="20"/>
        </w:rPr>
        <w:t>de</w:t>
      </w:r>
      <w:r w:rsidRPr="00B8771B">
        <w:rPr>
          <w:spacing w:val="18"/>
          <w:sz w:val="20"/>
          <w:szCs w:val="20"/>
        </w:rPr>
        <w:t xml:space="preserve"> </w:t>
      </w:r>
      <w:proofErr w:type="spellStart"/>
      <w:r w:rsidRPr="00B8771B">
        <w:rPr>
          <w:sz w:val="20"/>
          <w:szCs w:val="20"/>
        </w:rPr>
        <w:t>gestion</w:t>
      </w:r>
      <w:proofErr w:type="spellEnd"/>
      <w:r w:rsidRPr="00B8771B">
        <w:rPr>
          <w:spacing w:val="19"/>
          <w:sz w:val="20"/>
          <w:szCs w:val="20"/>
        </w:rPr>
        <w:t xml:space="preserve"> </w:t>
      </w:r>
      <w:r w:rsidRPr="00B8771B">
        <w:rPr>
          <w:sz w:val="20"/>
          <w:szCs w:val="20"/>
        </w:rPr>
        <w:t>d'</w:t>
      </w:r>
      <w:proofErr w:type="spellStart"/>
      <w:r w:rsidRPr="00B8771B">
        <w:rPr>
          <w:sz w:val="20"/>
          <w:szCs w:val="20"/>
        </w:rPr>
        <w:t>événements</w:t>
      </w:r>
      <w:proofErr w:type="spellEnd"/>
      <w:r w:rsidRPr="00B8771B">
        <w:rPr>
          <w:spacing w:val="17"/>
          <w:sz w:val="20"/>
          <w:szCs w:val="20"/>
        </w:rPr>
        <w:t xml:space="preserve"> </w:t>
      </w:r>
      <w:r w:rsidRPr="00B8771B">
        <w:rPr>
          <w:sz w:val="20"/>
          <w:szCs w:val="20"/>
        </w:rPr>
        <w:t>(</w:t>
      </w:r>
      <w:proofErr w:type="spellStart"/>
      <w:r w:rsidRPr="00B8771B">
        <w:rPr>
          <w:sz w:val="20"/>
          <w:szCs w:val="20"/>
        </w:rPr>
        <w:t>tels</w:t>
      </w:r>
      <w:proofErr w:type="spellEnd"/>
      <w:r w:rsidRPr="00B8771B">
        <w:rPr>
          <w:spacing w:val="18"/>
          <w:sz w:val="20"/>
          <w:szCs w:val="20"/>
        </w:rPr>
        <w:t xml:space="preserve"> </w:t>
      </w:r>
      <w:proofErr w:type="spellStart"/>
      <w:r w:rsidRPr="00B8771B">
        <w:rPr>
          <w:sz w:val="20"/>
          <w:szCs w:val="20"/>
        </w:rPr>
        <w:t>que</w:t>
      </w:r>
      <w:proofErr w:type="spellEnd"/>
      <w:r w:rsidRPr="00B8771B">
        <w:rPr>
          <w:sz w:val="20"/>
          <w:szCs w:val="20"/>
        </w:rPr>
        <w:t>,</w:t>
      </w:r>
      <w:r w:rsidRPr="00B8771B">
        <w:rPr>
          <w:spacing w:val="19"/>
          <w:sz w:val="20"/>
          <w:szCs w:val="20"/>
        </w:rPr>
        <w:t xml:space="preserve"> </w:t>
      </w:r>
      <w:r w:rsidRPr="00B8771B">
        <w:rPr>
          <w:sz w:val="20"/>
          <w:szCs w:val="20"/>
        </w:rPr>
        <w:t>par</w:t>
      </w:r>
      <w:r w:rsidRPr="00B8771B">
        <w:rPr>
          <w:spacing w:val="19"/>
          <w:sz w:val="20"/>
          <w:szCs w:val="20"/>
        </w:rPr>
        <w:t xml:space="preserve"> </w:t>
      </w:r>
      <w:proofErr w:type="spellStart"/>
      <w:r w:rsidRPr="00B8771B">
        <w:rPr>
          <w:sz w:val="20"/>
          <w:szCs w:val="20"/>
        </w:rPr>
        <w:t>exemple</w:t>
      </w:r>
      <w:proofErr w:type="spellEnd"/>
      <w:r w:rsidRPr="00B8771B">
        <w:rPr>
          <w:sz w:val="20"/>
          <w:szCs w:val="20"/>
        </w:rPr>
        <w:t>,</w:t>
      </w:r>
      <w:r w:rsidRPr="00B8771B">
        <w:rPr>
          <w:spacing w:val="19"/>
          <w:sz w:val="20"/>
          <w:szCs w:val="20"/>
        </w:rPr>
        <w:t xml:space="preserve"> </w:t>
      </w:r>
    </w:p>
    <w:p w:rsidR="00B8771B" w:rsidRPr="00B8771B" w:rsidRDefault="00B8771B" w:rsidP="00B8771B">
      <w:pPr>
        <w:pStyle w:val="Corpotesto"/>
        <w:ind w:left="142" w:right="709"/>
        <w:jc w:val="both"/>
        <w:rPr>
          <w:spacing w:val="19"/>
          <w:sz w:val="20"/>
          <w:szCs w:val="20"/>
        </w:rPr>
      </w:pPr>
    </w:p>
    <w:p w:rsidR="00B8771B" w:rsidRPr="00B8771B" w:rsidRDefault="00B8771B" w:rsidP="00B8771B">
      <w:pPr>
        <w:pStyle w:val="Corpotesto"/>
        <w:ind w:left="142" w:right="709"/>
        <w:jc w:val="both"/>
        <w:rPr>
          <w:sz w:val="20"/>
          <w:szCs w:val="20"/>
        </w:rPr>
      </w:pPr>
      <w:r w:rsidRPr="00B8771B">
        <w:rPr>
          <w:sz w:val="20"/>
          <w:szCs w:val="20"/>
        </w:rPr>
        <w:t>Zoom©</w:t>
      </w:r>
      <w:r w:rsidRPr="00B8771B">
        <w:rPr>
          <w:spacing w:val="18"/>
          <w:sz w:val="20"/>
          <w:szCs w:val="20"/>
        </w:rPr>
        <w:t xml:space="preserve"> </w:t>
      </w:r>
      <w:r w:rsidRPr="00B8771B">
        <w:rPr>
          <w:sz w:val="20"/>
          <w:szCs w:val="20"/>
        </w:rPr>
        <w:t>et/</w:t>
      </w:r>
      <w:proofErr w:type="spellStart"/>
      <w:r w:rsidRPr="00B8771B">
        <w:rPr>
          <w:sz w:val="20"/>
          <w:szCs w:val="20"/>
        </w:rPr>
        <w:t>ou</w:t>
      </w:r>
      <w:proofErr w:type="spellEnd"/>
      <w:r w:rsidRPr="00B8771B">
        <w:rPr>
          <w:spacing w:val="-47"/>
          <w:sz w:val="20"/>
          <w:szCs w:val="20"/>
        </w:rPr>
        <w:t xml:space="preserve"> </w:t>
      </w:r>
      <w:r w:rsidRPr="00B8771B">
        <w:rPr>
          <w:sz w:val="20"/>
          <w:szCs w:val="20"/>
        </w:rPr>
        <w:t>Google</w:t>
      </w:r>
      <w:r w:rsidRPr="00B8771B">
        <w:rPr>
          <w:spacing w:val="-1"/>
          <w:sz w:val="20"/>
          <w:szCs w:val="20"/>
        </w:rPr>
        <w:t xml:space="preserve"> </w:t>
      </w:r>
      <w:r w:rsidRPr="00B8771B">
        <w:rPr>
          <w:sz w:val="20"/>
          <w:szCs w:val="20"/>
        </w:rPr>
        <w:t>Moduli©</w:t>
      </w:r>
      <w:r w:rsidRPr="00B8771B">
        <w:rPr>
          <w:spacing w:val="-1"/>
          <w:sz w:val="20"/>
          <w:szCs w:val="20"/>
        </w:rPr>
        <w:t xml:space="preserve"> </w:t>
      </w:r>
      <w:r w:rsidRPr="00B8771B">
        <w:rPr>
          <w:sz w:val="20"/>
          <w:szCs w:val="20"/>
        </w:rPr>
        <w:t>et/</w:t>
      </w:r>
      <w:proofErr w:type="spellStart"/>
      <w:r w:rsidRPr="00B8771B">
        <w:rPr>
          <w:sz w:val="20"/>
          <w:szCs w:val="20"/>
        </w:rPr>
        <w:t>ou</w:t>
      </w:r>
      <w:proofErr w:type="spellEnd"/>
      <w:r w:rsidRPr="00B8771B">
        <w:rPr>
          <w:spacing w:val="1"/>
          <w:sz w:val="20"/>
          <w:szCs w:val="20"/>
        </w:rPr>
        <w:t xml:space="preserve"> </w:t>
      </w:r>
      <w:proofErr w:type="spellStart"/>
      <w:r w:rsidRPr="00B8771B">
        <w:rPr>
          <w:sz w:val="20"/>
          <w:szCs w:val="20"/>
        </w:rPr>
        <w:t>Typeform</w:t>
      </w:r>
      <w:proofErr w:type="spellEnd"/>
      <w:r w:rsidRPr="00B8771B">
        <w:rPr>
          <w:sz w:val="20"/>
          <w:szCs w:val="20"/>
        </w:rPr>
        <w:t xml:space="preserve">©). </w:t>
      </w:r>
      <w:proofErr w:type="spellStart"/>
      <w:r w:rsidRPr="00B8771B">
        <w:rPr>
          <w:sz w:val="20"/>
          <w:szCs w:val="20"/>
        </w:rPr>
        <w:t>Outre</w:t>
      </w:r>
      <w:proofErr w:type="spellEnd"/>
      <w:r w:rsidRPr="00B8771B">
        <w:rPr>
          <w:spacing w:val="45"/>
          <w:sz w:val="20"/>
          <w:szCs w:val="20"/>
        </w:rPr>
        <w:t xml:space="preserve"> </w:t>
      </w:r>
      <w:proofErr w:type="spellStart"/>
      <w:r w:rsidRPr="00B8771B">
        <w:rPr>
          <w:sz w:val="20"/>
          <w:szCs w:val="20"/>
        </w:rPr>
        <w:t>les</w:t>
      </w:r>
      <w:proofErr w:type="spellEnd"/>
      <w:r w:rsidRPr="00B8771B">
        <w:rPr>
          <w:spacing w:val="44"/>
          <w:sz w:val="20"/>
          <w:szCs w:val="20"/>
        </w:rPr>
        <w:t xml:space="preserve"> </w:t>
      </w:r>
      <w:proofErr w:type="spellStart"/>
      <w:r w:rsidRPr="00B8771B">
        <w:rPr>
          <w:sz w:val="20"/>
          <w:szCs w:val="20"/>
        </w:rPr>
        <w:t>sujets</w:t>
      </w:r>
      <w:proofErr w:type="spellEnd"/>
      <w:r w:rsidRPr="00B8771B">
        <w:rPr>
          <w:spacing w:val="46"/>
          <w:sz w:val="20"/>
          <w:szCs w:val="20"/>
        </w:rPr>
        <w:t xml:space="preserve"> </w:t>
      </w:r>
      <w:proofErr w:type="spellStart"/>
      <w:r w:rsidRPr="00B8771B">
        <w:rPr>
          <w:sz w:val="20"/>
          <w:szCs w:val="20"/>
        </w:rPr>
        <w:t>susmentionnés</w:t>
      </w:r>
      <w:proofErr w:type="spellEnd"/>
      <w:r w:rsidRPr="00B8771B">
        <w:rPr>
          <w:sz w:val="20"/>
          <w:szCs w:val="20"/>
        </w:rPr>
        <w:t>,</w:t>
      </w:r>
      <w:r w:rsidRPr="00B8771B">
        <w:rPr>
          <w:spacing w:val="45"/>
          <w:sz w:val="20"/>
          <w:szCs w:val="20"/>
        </w:rPr>
        <w:t xml:space="preserve"> </w:t>
      </w:r>
      <w:proofErr w:type="spellStart"/>
      <w:r w:rsidRPr="00B8771B">
        <w:rPr>
          <w:sz w:val="20"/>
          <w:szCs w:val="20"/>
        </w:rPr>
        <w:t>les</w:t>
      </w:r>
      <w:proofErr w:type="spellEnd"/>
      <w:r w:rsidRPr="00B8771B">
        <w:rPr>
          <w:spacing w:val="44"/>
          <w:sz w:val="20"/>
          <w:szCs w:val="20"/>
        </w:rPr>
        <w:t xml:space="preserve"> </w:t>
      </w:r>
      <w:proofErr w:type="spellStart"/>
      <w:r w:rsidRPr="00B8771B">
        <w:rPr>
          <w:sz w:val="20"/>
          <w:szCs w:val="20"/>
        </w:rPr>
        <w:t>données</w:t>
      </w:r>
      <w:proofErr w:type="spellEnd"/>
      <w:r w:rsidRPr="00B8771B">
        <w:rPr>
          <w:spacing w:val="44"/>
          <w:sz w:val="20"/>
          <w:szCs w:val="20"/>
        </w:rPr>
        <w:t xml:space="preserve"> </w:t>
      </w:r>
      <w:proofErr w:type="spellStart"/>
      <w:r w:rsidRPr="00B8771B">
        <w:rPr>
          <w:sz w:val="20"/>
          <w:szCs w:val="20"/>
        </w:rPr>
        <w:t>peuvent</w:t>
      </w:r>
      <w:proofErr w:type="spellEnd"/>
      <w:r w:rsidRPr="00B8771B">
        <w:rPr>
          <w:spacing w:val="44"/>
          <w:sz w:val="20"/>
          <w:szCs w:val="20"/>
        </w:rPr>
        <w:t xml:space="preserve"> </w:t>
      </w:r>
      <w:proofErr w:type="spellStart"/>
      <w:r w:rsidRPr="00B8771B">
        <w:rPr>
          <w:sz w:val="20"/>
          <w:szCs w:val="20"/>
        </w:rPr>
        <w:t>être</w:t>
      </w:r>
      <w:proofErr w:type="spellEnd"/>
      <w:r w:rsidRPr="00B8771B">
        <w:rPr>
          <w:spacing w:val="42"/>
          <w:sz w:val="20"/>
          <w:szCs w:val="20"/>
        </w:rPr>
        <w:t xml:space="preserve"> </w:t>
      </w:r>
      <w:proofErr w:type="spellStart"/>
      <w:r w:rsidRPr="00B8771B">
        <w:rPr>
          <w:sz w:val="20"/>
          <w:szCs w:val="20"/>
        </w:rPr>
        <w:t>communiquées</w:t>
      </w:r>
      <w:proofErr w:type="spellEnd"/>
      <w:r w:rsidRPr="00B8771B">
        <w:rPr>
          <w:spacing w:val="44"/>
          <w:sz w:val="20"/>
          <w:szCs w:val="20"/>
        </w:rPr>
        <w:t xml:space="preserve"> </w:t>
      </w:r>
      <w:r w:rsidRPr="00B8771B">
        <w:rPr>
          <w:sz w:val="20"/>
          <w:szCs w:val="20"/>
        </w:rPr>
        <w:t>à</w:t>
      </w:r>
      <w:r w:rsidRPr="00B8771B">
        <w:rPr>
          <w:spacing w:val="45"/>
          <w:sz w:val="20"/>
          <w:szCs w:val="20"/>
        </w:rPr>
        <w:t xml:space="preserve"> </w:t>
      </w:r>
      <w:proofErr w:type="spellStart"/>
      <w:r w:rsidRPr="00B8771B">
        <w:rPr>
          <w:sz w:val="20"/>
          <w:szCs w:val="20"/>
        </w:rPr>
        <w:t>des</w:t>
      </w:r>
      <w:proofErr w:type="spellEnd"/>
      <w:r w:rsidRPr="00B8771B">
        <w:rPr>
          <w:spacing w:val="44"/>
          <w:sz w:val="20"/>
          <w:szCs w:val="20"/>
        </w:rPr>
        <w:t xml:space="preserve"> </w:t>
      </w:r>
      <w:proofErr w:type="spellStart"/>
      <w:r w:rsidRPr="00B8771B">
        <w:rPr>
          <w:sz w:val="20"/>
          <w:szCs w:val="20"/>
        </w:rPr>
        <w:t>tiers</w:t>
      </w:r>
      <w:proofErr w:type="spellEnd"/>
      <w:r w:rsidRPr="00B8771B">
        <w:rPr>
          <w:spacing w:val="46"/>
          <w:sz w:val="20"/>
          <w:szCs w:val="20"/>
        </w:rPr>
        <w:t xml:space="preserve"> </w:t>
      </w:r>
      <w:r w:rsidRPr="00B8771B">
        <w:rPr>
          <w:sz w:val="20"/>
          <w:szCs w:val="20"/>
        </w:rPr>
        <w:t>qui</w:t>
      </w:r>
      <w:r w:rsidRPr="00B8771B">
        <w:rPr>
          <w:spacing w:val="44"/>
          <w:sz w:val="20"/>
          <w:szCs w:val="20"/>
        </w:rPr>
        <w:t xml:space="preserve"> </w:t>
      </w:r>
      <w:proofErr w:type="spellStart"/>
      <w:r w:rsidRPr="00B8771B">
        <w:rPr>
          <w:sz w:val="20"/>
          <w:szCs w:val="20"/>
        </w:rPr>
        <w:t>agissent</w:t>
      </w:r>
      <w:proofErr w:type="spellEnd"/>
      <w:r w:rsidRPr="00B8771B">
        <w:rPr>
          <w:spacing w:val="44"/>
          <w:sz w:val="20"/>
          <w:szCs w:val="20"/>
        </w:rPr>
        <w:t xml:space="preserve"> </w:t>
      </w:r>
      <w:r w:rsidRPr="00B8771B">
        <w:rPr>
          <w:sz w:val="20"/>
          <w:szCs w:val="20"/>
        </w:rPr>
        <w:t>en</w:t>
      </w:r>
      <w:r w:rsidRPr="00B8771B">
        <w:rPr>
          <w:spacing w:val="46"/>
          <w:sz w:val="20"/>
          <w:szCs w:val="20"/>
        </w:rPr>
        <w:t xml:space="preserve"> </w:t>
      </w:r>
      <w:proofErr w:type="spellStart"/>
      <w:r w:rsidRPr="00B8771B">
        <w:rPr>
          <w:sz w:val="20"/>
          <w:szCs w:val="20"/>
        </w:rPr>
        <w:t>tant</w:t>
      </w:r>
      <w:proofErr w:type="spellEnd"/>
      <w:r w:rsidRPr="00B8771B">
        <w:rPr>
          <w:spacing w:val="44"/>
          <w:sz w:val="20"/>
          <w:szCs w:val="20"/>
        </w:rPr>
        <w:t xml:space="preserve"> </w:t>
      </w:r>
      <w:proofErr w:type="spellStart"/>
      <w:r w:rsidRPr="00B8771B">
        <w:rPr>
          <w:sz w:val="20"/>
          <w:szCs w:val="20"/>
        </w:rPr>
        <w:t>que</w:t>
      </w:r>
      <w:proofErr w:type="spellEnd"/>
      <w:r w:rsidRPr="00B8771B">
        <w:rPr>
          <w:spacing w:val="-47"/>
          <w:sz w:val="20"/>
          <w:szCs w:val="20"/>
        </w:rPr>
        <w:t xml:space="preserve"> </w:t>
      </w:r>
      <w:proofErr w:type="spellStart"/>
      <w:r w:rsidRPr="00B8771B">
        <w:rPr>
          <w:sz w:val="20"/>
          <w:szCs w:val="20"/>
        </w:rPr>
        <w:t>responsables</w:t>
      </w:r>
      <w:proofErr w:type="spellEnd"/>
      <w:r w:rsidRPr="00B8771B">
        <w:rPr>
          <w:spacing w:val="-2"/>
          <w:sz w:val="20"/>
          <w:szCs w:val="20"/>
        </w:rPr>
        <w:t xml:space="preserve"> </w:t>
      </w:r>
      <w:proofErr w:type="spellStart"/>
      <w:r w:rsidRPr="00B8771B">
        <w:rPr>
          <w:sz w:val="20"/>
          <w:szCs w:val="20"/>
        </w:rPr>
        <w:t>autonomes</w:t>
      </w:r>
      <w:proofErr w:type="spellEnd"/>
      <w:r w:rsidRPr="00B8771B">
        <w:rPr>
          <w:spacing w:val="-2"/>
          <w:sz w:val="20"/>
          <w:szCs w:val="20"/>
        </w:rPr>
        <w:t xml:space="preserve"> </w:t>
      </w:r>
      <w:proofErr w:type="spellStart"/>
      <w:r w:rsidRPr="00B8771B">
        <w:rPr>
          <w:sz w:val="20"/>
          <w:szCs w:val="20"/>
        </w:rPr>
        <w:t>du</w:t>
      </w:r>
      <w:proofErr w:type="spellEnd"/>
      <w:r w:rsidRPr="00B8771B">
        <w:rPr>
          <w:spacing w:val="1"/>
          <w:sz w:val="20"/>
          <w:szCs w:val="20"/>
        </w:rPr>
        <w:t xml:space="preserve"> </w:t>
      </w:r>
      <w:proofErr w:type="spellStart"/>
      <w:r w:rsidRPr="00B8771B">
        <w:rPr>
          <w:sz w:val="20"/>
          <w:szCs w:val="20"/>
        </w:rPr>
        <w:t>traitement</w:t>
      </w:r>
      <w:proofErr w:type="spellEnd"/>
      <w:r w:rsidRPr="00B8771B">
        <w:rPr>
          <w:sz w:val="20"/>
          <w:szCs w:val="20"/>
        </w:rPr>
        <w:t>,</w:t>
      </w:r>
      <w:r w:rsidRPr="00B8771B">
        <w:rPr>
          <w:spacing w:val="3"/>
          <w:sz w:val="20"/>
          <w:szCs w:val="20"/>
        </w:rPr>
        <w:t xml:space="preserve"> </w:t>
      </w:r>
      <w:r w:rsidRPr="00B8771B">
        <w:rPr>
          <w:sz w:val="20"/>
          <w:szCs w:val="20"/>
        </w:rPr>
        <w:t xml:space="preserve">y </w:t>
      </w:r>
      <w:proofErr w:type="spellStart"/>
      <w:r w:rsidRPr="00B8771B">
        <w:rPr>
          <w:sz w:val="20"/>
          <w:szCs w:val="20"/>
        </w:rPr>
        <w:t>compris</w:t>
      </w:r>
      <w:proofErr w:type="spellEnd"/>
      <w:r w:rsidRPr="00B8771B">
        <w:rPr>
          <w:sz w:val="20"/>
          <w:szCs w:val="20"/>
        </w:rPr>
        <w:t>, à</w:t>
      </w:r>
      <w:r w:rsidRPr="00B8771B">
        <w:rPr>
          <w:spacing w:val="-1"/>
          <w:sz w:val="20"/>
          <w:szCs w:val="20"/>
        </w:rPr>
        <w:t xml:space="preserve"> </w:t>
      </w:r>
      <w:proofErr w:type="spellStart"/>
      <w:r w:rsidRPr="00B8771B">
        <w:rPr>
          <w:sz w:val="20"/>
          <w:szCs w:val="20"/>
        </w:rPr>
        <w:t>titre</w:t>
      </w:r>
      <w:proofErr w:type="spellEnd"/>
      <w:r w:rsidRPr="00B8771B">
        <w:rPr>
          <w:spacing w:val="-1"/>
          <w:sz w:val="20"/>
          <w:szCs w:val="20"/>
        </w:rPr>
        <w:t xml:space="preserve"> </w:t>
      </w:r>
      <w:r w:rsidRPr="00B8771B">
        <w:rPr>
          <w:sz w:val="20"/>
          <w:szCs w:val="20"/>
        </w:rPr>
        <w:t>d'</w:t>
      </w:r>
      <w:proofErr w:type="spellStart"/>
      <w:r w:rsidRPr="00B8771B">
        <w:rPr>
          <w:sz w:val="20"/>
          <w:szCs w:val="20"/>
        </w:rPr>
        <w:t>exemple</w:t>
      </w:r>
      <w:proofErr w:type="spellEnd"/>
      <w:r w:rsidRPr="00B8771B">
        <w:rPr>
          <w:sz w:val="20"/>
          <w:szCs w:val="20"/>
        </w:rPr>
        <w:t xml:space="preserve">, </w:t>
      </w:r>
      <w:proofErr w:type="spellStart"/>
      <w:r w:rsidRPr="00B8771B">
        <w:rPr>
          <w:sz w:val="20"/>
          <w:szCs w:val="20"/>
        </w:rPr>
        <w:t>les</w:t>
      </w:r>
      <w:proofErr w:type="spellEnd"/>
      <w:r w:rsidRPr="00B8771B">
        <w:rPr>
          <w:spacing w:val="-2"/>
          <w:sz w:val="20"/>
          <w:szCs w:val="20"/>
        </w:rPr>
        <w:t xml:space="preserve"> </w:t>
      </w:r>
      <w:proofErr w:type="spellStart"/>
      <w:r w:rsidRPr="00B8771B">
        <w:rPr>
          <w:sz w:val="20"/>
          <w:szCs w:val="20"/>
        </w:rPr>
        <w:t>organismes</w:t>
      </w:r>
      <w:proofErr w:type="spellEnd"/>
      <w:r w:rsidRPr="00B8771B">
        <w:rPr>
          <w:sz w:val="20"/>
          <w:szCs w:val="20"/>
        </w:rPr>
        <w:t>/</w:t>
      </w:r>
      <w:proofErr w:type="spellStart"/>
      <w:r w:rsidRPr="00B8771B">
        <w:rPr>
          <w:sz w:val="20"/>
          <w:szCs w:val="20"/>
        </w:rPr>
        <w:t>sujets</w:t>
      </w:r>
      <w:proofErr w:type="spellEnd"/>
      <w:r w:rsidRPr="00B8771B">
        <w:rPr>
          <w:spacing w:val="-2"/>
          <w:sz w:val="20"/>
          <w:szCs w:val="20"/>
        </w:rPr>
        <w:t xml:space="preserve"> </w:t>
      </w:r>
      <w:proofErr w:type="spellStart"/>
      <w:r w:rsidRPr="00B8771B">
        <w:rPr>
          <w:sz w:val="20"/>
          <w:szCs w:val="20"/>
        </w:rPr>
        <w:t>publics</w:t>
      </w:r>
      <w:proofErr w:type="spellEnd"/>
      <w:r w:rsidRPr="00B8771B">
        <w:rPr>
          <w:sz w:val="20"/>
          <w:szCs w:val="20"/>
        </w:rPr>
        <w:t>. La</w:t>
      </w:r>
      <w:r w:rsidRPr="00B8771B">
        <w:rPr>
          <w:spacing w:val="-2"/>
          <w:sz w:val="20"/>
          <w:szCs w:val="20"/>
        </w:rPr>
        <w:t xml:space="preserve"> </w:t>
      </w:r>
      <w:proofErr w:type="spellStart"/>
      <w:r w:rsidRPr="00B8771B">
        <w:rPr>
          <w:sz w:val="20"/>
          <w:szCs w:val="20"/>
        </w:rPr>
        <w:t>société</w:t>
      </w:r>
      <w:proofErr w:type="spellEnd"/>
      <w:r w:rsidRPr="00B8771B">
        <w:rPr>
          <w:spacing w:val="-1"/>
          <w:sz w:val="20"/>
          <w:szCs w:val="20"/>
        </w:rPr>
        <w:t xml:space="preserve"> </w:t>
      </w:r>
      <w:proofErr w:type="spellStart"/>
      <w:r w:rsidRPr="00B8771B">
        <w:rPr>
          <w:sz w:val="20"/>
          <w:szCs w:val="20"/>
        </w:rPr>
        <w:t>fournit</w:t>
      </w:r>
      <w:proofErr w:type="spellEnd"/>
      <w:r w:rsidRPr="00B8771B">
        <w:rPr>
          <w:spacing w:val="-3"/>
          <w:sz w:val="20"/>
          <w:szCs w:val="20"/>
        </w:rPr>
        <w:t xml:space="preserve"> </w:t>
      </w:r>
      <w:proofErr w:type="spellStart"/>
      <w:r w:rsidRPr="00B8771B">
        <w:rPr>
          <w:sz w:val="20"/>
          <w:szCs w:val="20"/>
        </w:rPr>
        <w:t>des</w:t>
      </w:r>
      <w:proofErr w:type="spellEnd"/>
      <w:r w:rsidRPr="00B8771B">
        <w:rPr>
          <w:spacing w:val="-2"/>
          <w:sz w:val="20"/>
          <w:szCs w:val="20"/>
        </w:rPr>
        <w:t xml:space="preserve"> </w:t>
      </w:r>
      <w:proofErr w:type="spellStart"/>
      <w:r w:rsidRPr="00B8771B">
        <w:rPr>
          <w:sz w:val="20"/>
          <w:szCs w:val="20"/>
        </w:rPr>
        <w:t>informations</w:t>
      </w:r>
      <w:proofErr w:type="spellEnd"/>
      <w:r w:rsidRPr="00B8771B">
        <w:rPr>
          <w:spacing w:val="-3"/>
          <w:sz w:val="20"/>
          <w:szCs w:val="20"/>
        </w:rPr>
        <w:t xml:space="preserve"> </w:t>
      </w:r>
      <w:proofErr w:type="spellStart"/>
      <w:r w:rsidRPr="00B8771B">
        <w:rPr>
          <w:sz w:val="20"/>
          <w:szCs w:val="20"/>
        </w:rPr>
        <w:t>spécifiques</w:t>
      </w:r>
      <w:proofErr w:type="spellEnd"/>
      <w:r w:rsidRPr="00B8771B">
        <w:rPr>
          <w:spacing w:val="-2"/>
          <w:sz w:val="20"/>
          <w:szCs w:val="20"/>
        </w:rPr>
        <w:t xml:space="preserve"> </w:t>
      </w:r>
      <w:proofErr w:type="spellStart"/>
      <w:r w:rsidRPr="00B8771B">
        <w:rPr>
          <w:sz w:val="20"/>
          <w:szCs w:val="20"/>
        </w:rPr>
        <w:t>concernant</w:t>
      </w:r>
      <w:proofErr w:type="spellEnd"/>
      <w:r w:rsidRPr="00B8771B">
        <w:rPr>
          <w:spacing w:val="-3"/>
          <w:sz w:val="20"/>
          <w:szCs w:val="20"/>
        </w:rPr>
        <w:t xml:space="preserve"> </w:t>
      </w:r>
      <w:proofErr w:type="spellStart"/>
      <w:r w:rsidRPr="00B8771B">
        <w:rPr>
          <w:sz w:val="20"/>
          <w:szCs w:val="20"/>
        </w:rPr>
        <w:t>les</w:t>
      </w:r>
      <w:proofErr w:type="spellEnd"/>
      <w:r w:rsidRPr="00B8771B">
        <w:rPr>
          <w:spacing w:val="-2"/>
          <w:sz w:val="20"/>
          <w:szCs w:val="20"/>
        </w:rPr>
        <w:t xml:space="preserve"> </w:t>
      </w:r>
      <w:proofErr w:type="spellStart"/>
      <w:r w:rsidRPr="00B8771B">
        <w:rPr>
          <w:sz w:val="20"/>
          <w:szCs w:val="20"/>
        </w:rPr>
        <w:t>destinataires</w:t>
      </w:r>
      <w:proofErr w:type="spellEnd"/>
      <w:r w:rsidRPr="00B8771B">
        <w:rPr>
          <w:spacing w:val="-3"/>
          <w:sz w:val="20"/>
          <w:szCs w:val="20"/>
        </w:rPr>
        <w:t xml:space="preserve"> </w:t>
      </w:r>
      <w:r w:rsidRPr="00B8771B">
        <w:rPr>
          <w:sz w:val="20"/>
          <w:szCs w:val="20"/>
        </w:rPr>
        <w:t>à</w:t>
      </w:r>
      <w:r w:rsidRPr="00B8771B">
        <w:rPr>
          <w:spacing w:val="-1"/>
          <w:sz w:val="20"/>
          <w:szCs w:val="20"/>
        </w:rPr>
        <w:t xml:space="preserve"> </w:t>
      </w:r>
      <w:r w:rsidRPr="00B8771B">
        <w:rPr>
          <w:sz w:val="20"/>
          <w:szCs w:val="20"/>
        </w:rPr>
        <w:t>la</w:t>
      </w:r>
      <w:r w:rsidRPr="00B8771B">
        <w:rPr>
          <w:spacing w:val="-2"/>
          <w:sz w:val="20"/>
          <w:szCs w:val="20"/>
        </w:rPr>
        <w:t xml:space="preserve"> </w:t>
      </w:r>
      <w:proofErr w:type="spellStart"/>
      <w:r w:rsidRPr="00B8771B">
        <w:rPr>
          <w:sz w:val="20"/>
          <w:szCs w:val="20"/>
        </w:rPr>
        <w:t>demande</w:t>
      </w:r>
      <w:proofErr w:type="spellEnd"/>
      <w:r w:rsidRPr="00B8771B">
        <w:rPr>
          <w:spacing w:val="-3"/>
          <w:sz w:val="20"/>
          <w:szCs w:val="20"/>
        </w:rPr>
        <w:t xml:space="preserve"> </w:t>
      </w:r>
      <w:r w:rsidRPr="00B8771B">
        <w:rPr>
          <w:sz w:val="20"/>
          <w:szCs w:val="20"/>
        </w:rPr>
        <w:t>de</w:t>
      </w:r>
      <w:r w:rsidRPr="00B8771B">
        <w:rPr>
          <w:spacing w:val="-2"/>
          <w:sz w:val="20"/>
          <w:szCs w:val="20"/>
        </w:rPr>
        <w:t xml:space="preserve"> </w:t>
      </w:r>
      <w:r w:rsidRPr="00B8771B">
        <w:rPr>
          <w:sz w:val="20"/>
          <w:szCs w:val="20"/>
        </w:rPr>
        <w:t>la</w:t>
      </w:r>
      <w:r w:rsidRPr="00B8771B">
        <w:rPr>
          <w:spacing w:val="-1"/>
          <w:sz w:val="20"/>
          <w:szCs w:val="20"/>
        </w:rPr>
        <w:t xml:space="preserve"> </w:t>
      </w:r>
      <w:proofErr w:type="spellStart"/>
      <w:r w:rsidRPr="00B8771B">
        <w:rPr>
          <w:sz w:val="20"/>
          <w:szCs w:val="20"/>
        </w:rPr>
        <w:t>personne</w:t>
      </w:r>
      <w:proofErr w:type="spellEnd"/>
      <w:r w:rsidRPr="00B8771B">
        <w:rPr>
          <w:spacing w:val="-2"/>
          <w:sz w:val="20"/>
          <w:szCs w:val="20"/>
        </w:rPr>
        <w:t xml:space="preserve"> </w:t>
      </w:r>
      <w:proofErr w:type="spellStart"/>
      <w:r w:rsidRPr="00B8771B">
        <w:rPr>
          <w:sz w:val="20"/>
          <w:szCs w:val="20"/>
        </w:rPr>
        <w:t>concernée</w:t>
      </w:r>
      <w:proofErr w:type="spellEnd"/>
      <w:r w:rsidRPr="00B8771B">
        <w:rPr>
          <w:sz w:val="20"/>
          <w:szCs w:val="20"/>
        </w:rPr>
        <w:t>.</w:t>
      </w:r>
    </w:p>
    <w:p w:rsidR="00B8771B" w:rsidRPr="00B8771B" w:rsidRDefault="00B8771B" w:rsidP="00B8771B">
      <w:pPr>
        <w:pStyle w:val="Corpotesto"/>
        <w:spacing w:before="9"/>
        <w:ind w:left="142" w:right="709"/>
        <w:rPr>
          <w:sz w:val="20"/>
          <w:szCs w:val="20"/>
        </w:rPr>
      </w:pPr>
    </w:p>
    <w:p w:rsidR="00B8771B" w:rsidRPr="00B8771B" w:rsidRDefault="00B8771B" w:rsidP="00CB4F5C">
      <w:pPr>
        <w:pStyle w:val="Titolo3"/>
        <w:numPr>
          <w:ilvl w:val="0"/>
          <w:numId w:val="5"/>
        </w:numPr>
        <w:tabs>
          <w:tab w:val="num" w:pos="0"/>
          <w:tab w:val="left" w:pos="1508"/>
        </w:tabs>
        <w:spacing w:before="1"/>
        <w:ind w:left="142" w:right="709" w:hanging="152"/>
      </w:pPr>
      <w:r w:rsidRPr="00B8771B">
        <w:t>Données</w:t>
      </w:r>
      <w:r w:rsidRPr="00B8771B">
        <w:rPr>
          <w:spacing w:val="-4"/>
        </w:rPr>
        <w:t xml:space="preserve"> </w:t>
      </w:r>
      <w:r w:rsidRPr="00B8771B">
        <w:t>personnelles</w:t>
      </w:r>
      <w:r w:rsidRPr="00B8771B">
        <w:rPr>
          <w:spacing w:val="-3"/>
        </w:rPr>
        <w:t xml:space="preserve"> </w:t>
      </w:r>
      <w:r w:rsidRPr="00B8771B">
        <w:t>traitées</w:t>
      </w:r>
    </w:p>
    <w:p w:rsidR="00B8771B" w:rsidRPr="00B8771B" w:rsidRDefault="00B8771B" w:rsidP="00B8771B">
      <w:pPr>
        <w:pStyle w:val="Corpotesto"/>
        <w:ind w:left="142" w:right="709"/>
        <w:jc w:val="both"/>
        <w:rPr>
          <w:sz w:val="20"/>
          <w:szCs w:val="20"/>
        </w:rPr>
      </w:pPr>
      <w:proofErr w:type="spellStart"/>
      <w:r w:rsidRPr="00B8771B">
        <w:rPr>
          <w:sz w:val="20"/>
          <w:szCs w:val="20"/>
        </w:rPr>
        <w:t>Les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traitées</w:t>
      </w:r>
      <w:proofErr w:type="spellEnd"/>
      <w:r w:rsidRPr="00B8771B">
        <w:rPr>
          <w:sz w:val="20"/>
          <w:szCs w:val="20"/>
        </w:rPr>
        <w:t xml:space="preserve"> </w:t>
      </w:r>
      <w:proofErr w:type="spellStart"/>
      <w:r w:rsidRPr="00B8771B">
        <w:rPr>
          <w:sz w:val="20"/>
          <w:szCs w:val="20"/>
        </w:rPr>
        <w:t>sont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communes</w:t>
      </w:r>
      <w:proofErr w:type="spellEnd"/>
      <w:r w:rsidRPr="00B8771B">
        <w:rPr>
          <w:sz w:val="20"/>
          <w:szCs w:val="20"/>
        </w:rPr>
        <w:t xml:space="preserve">, </w:t>
      </w:r>
      <w:proofErr w:type="spellStart"/>
      <w:r w:rsidRPr="00B8771B">
        <w:rPr>
          <w:sz w:val="20"/>
          <w:szCs w:val="20"/>
        </w:rPr>
        <w:t>souvent</w:t>
      </w:r>
      <w:proofErr w:type="spellEnd"/>
      <w:r w:rsidRPr="00B8771B">
        <w:rPr>
          <w:sz w:val="20"/>
          <w:szCs w:val="20"/>
        </w:rPr>
        <w:t xml:space="preserve"> </w:t>
      </w:r>
      <w:proofErr w:type="spellStart"/>
      <w:r w:rsidRPr="00B8771B">
        <w:rPr>
          <w:sz w:val="20"/>
          <w:szCs w:val="20"/>
        </w:rPr>
        <w:t>uniquement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d'</w:t>
      </w:r>
      <w:proofErr w:type="spellStart"/>
      <w:r w:rsidRPr="00B8771B">
        <w:rPr>
          <w:sz w:val="20"/>
          <w:szCs w:val="20"/>
        </w:rPr>
        <w:t>identification</w:t>
      </w:r>
      <w:proofErr w:type="spellEnd"/>
      <w:r w:rsidRPr="00B8771B">
        <w:rPr>
          <w:sz w:val="20"/>
          <w:szCs w:val="20"/>
        </w:rPr>
        <w:t xml:space="preserve">, </w:t>
      </w:r>
      <w:proofErr w:type="spellStart"/>
      <w:r w:rsidRPr="00B8771B">
        <w:rPr>
          <w:sz w:val="20"/>
          <w:szCs w:val="20"/>
        </w:rPr>
        <w:t>telles</w:t>
      </w:r>
      <w:proofErr w:type="spellEnd"/>
      <w:r w:rsidRPr="00B8771B">
        <w:rPr>
          <w:sz w:val="20"/>
          <w:szCs w:val="20"/>
        </w:rPr>
        <w:t xml:space="preserve"> </w:t>
      </w:r>
      <w:proofErr w:type="spellStart"/>
      <w:r w:rsidRPr="00B8771B">
        <w:rPr>
          <w:sz w:val="20"/>
          <w:szCs w:val="20"/>
        </w:rPr>
        <w:t>que</w:t>
      </w:r>
      <w:proofErr w:type="spellEnd"/>
      <w:r w:rsidRPr="00B8771B">
        <w:rPr>
          <w:sz w:val="20"/>
          <w:szCs w:val="20"/>
        </w:rPr>
        <w:t>, par</w:t>
      </w:r>
      <w:r w:rsidRPr="00B8771B">
        <w:rPr>
          <w:spacing w:val="1"/>
          <w:sz w:val="20"/>
          <w:szCs w:val="20"/>
        </w:rPr>
        <w:t xml:space="preserve"> </w:t>
      </w:r>
      <w:proofErr w:type="spellStart"/>
      <w:r w:rsidRPr="00B8771B">
        <w:rPr>
          <w:sz w:val="20"/>
          <w:szCs w:val="20"/>
        </w:rPr>
        <w:t>exemple</w:t>
      </w:r>
      <w:proofErr w:type="spellEnd"/>
      <w:r w:rsidRPr="00B8771B">
        <w:rPr>
          <w:sz w:val="20"/>
          <w:szCs w:val="20"/>
        </w:rPr>
        <w:t xml:space="preserve">, le </w:t>
      </w:r>
      <w:proofErr w:type="spellStart"/>
      <w:r w:rsidRPr="00B8771B">
        <w:rPr>
          <w:sz w:val="20"/>
          <w:szCs w:val="20"/>
        </w:rPr>
        <w:t>nom</w:t>
      </w:r>
      <w:proofErr w:type="spellEnd"/>
      <w:r w:rsidRPr="00B8771B">
        <w:rPr>
          <w:sz w:val="20"/>
          <w:szCs w:val="20"/>
        </w:rPr>
        <w:t xml:space="preserve"> et le </w:t>
      </w:r>
      <w:proofErr w:type="spellStart"/>
      <w:r w:rsidRPr="00B8771B">
        <w:rPr>
          <w:sz w:val="20"/>
          <w:szCs w:val="20"/>
        </w:rPr>
        <w:t>prénom</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intéressés</w:t>
      </w:r>
      <w:proofErr w:type="spellEnd"/>
      <w:r w:rsidRPr="00B8771B">
        <w:rPr>
          <w:sz w:val="20"/>
          <w:szCs w:val="20"/>
        </w:rPr>
        <w:t xml:space="preserve">, la </w:t>
      </w:r>
      <w:proofErr w:type="spellStart"/>
      <w:r w:rsidRPr="00B8771B">
        <w:rPr>
          <w:sz w:val="20"/>
          <w:szCs w:val="20"/>
        </w:rPr>
        <w:t>société</w:t>
      </w:r>
      <w:proofErr w:type="spellEnd"/>
      <w:r w:rsidRPr="00B8771B">
        <w:rPr>
          <w:sz w:val="20"/>
          <w:szCs w:val="20"/>
        </w:rPr>
        <w:t xml:space="preserve">, le </w:t>
      </w:r>
      <w:proofErr w:type="spellStart"/>
      <w:r w:rsidRPr="00B8771B">
        <w:rPr>
          <w:sz w:val="20"/>
          <w:szCs w:val="20"/>
        </w:rPr>
        <w:t>numéro</w:t>
      </w:r>
      <w:proofErr w:type="spellEnd"/>
      <w:r w:rsidRPr="00B8771B">
        <w:rPr>
          <w:sz w:val="20"/>
          <w:szCs w:val="20"/>
        </w:rPr>
        <w:t xml:space="preserve"> de TVA, le </w:t>
      </w:r>
      <w:proofErr w:type="spellStart"/>
      <w:r w:rsidRPr="00B8771B">
        <w:rPr>
          <w:sz w:val="20"/>
          <w:szCs w:val="20"/>
        </w:rPr>
        <w:t>domicile</w:t>
      </w:r>
      <w:proofErr w:type="spellEnd"/>
      <w:r w:rsidRPr="00B8771B">
        <w:rPr>
          <w:sz w:val="20"/>
          <w:szCs w:val="20"/>
        </w:rPr>
        <w:t xml:space="preserve"> </w:t>
      </w:r>
      <w:proofErr w:type="spellStart"/>
      <w:r w:rsidRPr="00B8771B">
        <w:rPr>
          <w:sz w:val="20"/>
          <w:szCs w:val="20"/>
        </w:rPr>
        <w:t>légal</w:t>
      </w:r>
      <w:proofErr w:type="spellEnd"/>
      <w:r w:rsidRPr="00B8771B">
        <w:rPr>
          <w:sz w:val="20"/>
          <w:szCs w:val="20"/>
        </w:rPr>
        <w:t xml:space="preserve"> et fiscal,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adresses</w:t>
      </w:r>
      <w:proofErr w:type="spellEnd"/>
      <w:r w:rsidRPr="00B8771B">
        <w:rPr>
          <w:spacing w:val="1"/>
          <w:sz w:val="20"/>
          <w:szCs w:val="20"/>
        </w:rPr>
        <w:t xml:space="preserve"> </w:t>
      </w:r>
      <w:r w:rsidRPr="00B8771B">
        <w:rPr>
          <w:sz w:val="20"/>
          <w:szCs w:val="20"/>
        </w:rPr>
        <w:t>physiques</w:t>
      </w:r>
      <w:r w:rsidRPr="00B8771B">
        <w:rPr>
          <w:spacing w:val="-5"/>
          <w:sz w:val="20"/>
          <w:szCs w:val="20"/>
        </w:rPr>
        <w:t xml:space="preserve"> </w:t>
      </w:r>
      <w:r w:rsidRPr="00B8771B">
        <w:rPr>
          <w:sz w:val="20"/>
          <w:szCs w:val="20"/>
        </w:rPr>
        <w:t>et</w:t>
      </w:r>
      <w:r w:rsidRPr="00B8771B">
        <w:rPr>
          <w:spacing w:val="-3"/>
          <w:sz w:val="20"/>
          <w:szCs w:val="20"/>
        </w:rPr>
        <w:t xml:space="preserve"> </w:t>
      </w:r>
      <w:proofErr w:type="spellStart"/>
      <w:r w:rsidRPr="00B8771B">
        <w:rPr>
          <w:sz w:val="20"/>
          <w:szCs w:val="20"/>
        </w:rPr>
        <w:t>téléphoniques</w:t>
      </w:r>
      <w:proofErr w:type="spellEnd"/>
      <w:r w:rsidRPr="00B8771B">
        <w:rPr>
          <w:spacing w:val="-4"/>
          <w:sz w:val="20"/>
          <w:szCs w:val="20"/>
        </w:rPr>
        <w:t xml:space="preserve"> </w:t>
      </w:r>
      <w:proofErr w:type="spellStart"/>
      <w:r w:rsidRPr="00B8771B">
        <w:rPr>
          <w:sz w:val="20"/>
          <w:szCs w:val="20"/>
        </w:rPr>
        <w:t>complètes</w:t>
      </w:r>
      <w:proofErr w:type="spellEnd"/>
      <w:r w:rsidRPr="00B8771B">
        <w:rPr>
          <w:spacing w:val="-4"/>
          <w:sz w:val="20"/>
          <w:szCs w:val="20"/>
        </w:rPr>
        <w:t xml:space="preserve"> </w:t>
      </w:r>
      <w:r w:rsidRPr="00B8771B">
        <w:rPr>
          <w:sz w:val="20"/>
          <w:szCs w:val="20"/>
        </w:rPr>
        <w:t>(</w:t>
      </w:r>
      <w:proofErr w:type="spellStart"/>
      <w:r w:rsidRPr="00B8771B">
        <w:rPr>
          <w:sz w:val="20"/>
          <w:szCs w:val="20"/>
        </w:rPr>
        <w:t>également</w:t>
      </w:r>
      <w:proofErr w:type="spellEnd"/>
      <w:r w:rsidRPr="00B8771B">
        <w:rPr>
          <w:spacing w:val="-4"/>
          <w:sz w:val="20"/>
          <w:szCs w:val="20"/>
        </w:rPr>
        <w:t xml:space="preserve"> </w:t>
      </w:r>
      <w:proofErr w:type="spellStart"/>
      <w:r w:rsidRPr="00B8771B">
        <w:rPr>
          <w:sz w:val="20"/>
          <w:szCs w:val="20"/>
        </w:rPr>
        <w:t>mobiles</w:t>
      </w:r>
      <w:proofErr w:type="spellEnd"/>
      <w:r w:rsidRPr="00B8771B">
        <w:rPr>
          <w:sz w:val="20"/>
          <w:szCs w:val="20"/>
        </w:rPr>
        <w:t>),</w:t>
      </w:r>
      <w:r w:rsidRPr="00B8771B">
        <w:rPr>
          <w:spacing w:val="-3"/>
          <w:sz w:val="20"/>
          <w:szCs w:val="20"/>
        </w:rPr>
        <w:t xml:space="preserve"> </w:t>
      </w:r>
      <w:r w:rsidRPr="00B8771B">
        <w:rPr>
          <w:sz w:val="20"/>
          <w:szCs w:val="20"/>
        </w:rPr>
        <w:t>le</w:t>
      </w:r>
      <w:r w:rsidRPr="00B8771B">
        <w:rPr>
          <w:spacing w:val="-3"/>
          <w:sz w:val="20"/>
          <w:szCs w:val="20"/>
        </w:rPr>
        <w:t xml:space="preserve"> </w:t>
      </w:r>
      <w:r w:rsidRPr="00B8771B">
        <w:rPr>
          <w:sz w:val="20"/>
          <w:szCs w:val="20"/>
        </w:rPr>
        <w:t>fax,</w:t>
      </w:r>
      <w:r w:rsidRPr="00B8771B">
        <w:rPr>
          <w:spacing w:val="-4"/>
          <w:sz w:val="20"/>
          <w:szCs w:val="20"/>
        </w:rPr>
        <w:t xml:space="preserve"> </w:t>
      </w:r>
      <w:r w:rsidRPr="00B8771B">
        <w:rPr>
          <w:sz w:val="20"/>
          <w:szCs w:val="20"/>
        </w:rPr>
        <w:t>le</w:t>
      </w:r>
      <w:r w:rsidRPr="00B8771B">
        <w:rPr>
          <w:spacing w:val="-3"/>
          <w:sz w:val="20"/>
          <w:szCs w:val="20"/>
        </w:rPr>
        <w:t xml:space="preserve"> </w:t>
      </w:r>
      <w:r w:rsidRPr="00B8771B">
        <w:rPr>
          <w:sz w:val="20"/>
          <w:szCs w:val="20"/>
        </w:rPr>
        <w:t>PEC</w:t>
      </w:r>
      <w:r w:rsidRPr="00B8771B">
        <w:rPr>
          <w:spacing w:val="-4"/>
          <w:sz w:val="20"/>
          <w:szCs w:val="20"/>
        </w:rPr>
        <w:t xml:space="preserve"> </w:t>
      </w:r>
      <w:r w:rsidRPr="00B8771B">
        <w:rPr>
          <w:sz w:val="20"/>
          <w:szCs w:val="20"/>
        </w:rPr>
        <w:t>et</w:t>
      </w:r>
      <w:r w:rsidRPr="00B8771B">
        <w:rPr>
          <w:spacing w:val="-3"/>
          <w:sz w:val="20"/>
          <w:szCs w:val="20"/>
        </w:rPr>
        <w:t xml:space="preserve"> </w:t>
      </w:r>
      <w:r w:rsidRPr="00B8771B">
        <w:rPr>
          <w:sz w:val="20"/>
          <w:szCs w:val="20"/>
        </w:rPr>
        <w:t>l'email,</w:t>
      </w:r>
      <w:r w:rsidRPr="00B8771B">
        <w:rPr>
          <w:spacing w:val="-3"/>
          <w:sz w:val="20"/>
          <w:szCs w:val="20"/>
        </w:rPr>
        <w:t xml:space="preserve"> </w:t>
      </w:r>
      <w:r w:rsidRPr="00B8771B">
        <w:rPr>
          <w:sz w:val="20"/>
          <w:szCs w:val="20"/>
        </w:rPr>
        <w:t>le</w:t>
      </w:r>
      <w:r w:rsidRPr="00B8771B">
        <w:rPr>
          <w:spacing w:val="-3"/>
          <w:sz w:val="20"/>
          <w:szCs w:val="20"/>
        </w:rPr>
        <w:t xml:space="preserve"> </w:t>
      </w:r>
      <w:r w:rsidRPr="00B8771B">
        <w:rPr>
          <w:sz w:val="20"/>
          <w:szCs w:val="20"/>
        </w:rPr>
        <w:t>code</w:t>
      </w:r>
      <w:r w:rsidRPr="00B8771B">
        <w:rPr>
          <w:spacing w:val="-3"/>
          <w:sz w:val="20"/>
          <w:szCs w:val="20"/>
        </w:rPr>
        <w:t xml:space="preserve"> </w:t>
      </w:r>
      <w:proofErr w:type="spellStart"/>
      <w:r w:rsidRPr="00B8771B">
        <w:rPr>
          <w:sz w:val="20"/>
          <w:szCs w:val="20"/>
        </w:rPr>
        <w:t>postal</w:t>
      </w:r>
      <w:proofErr w:type="spellEnd"/>
      <w:r w:rsidRPr="00B8771B">
        <w:rPr>
          <w:spacing w:val="-3"/>
          <w:sz w:val="20"/>
          <w:szCs w:val="20"/>
        </w:rPr>
        <w:t xml:space="preserve"> </w:t>
      </w:r>
      <w:r w:rsidRPr="00B8771B">
        <w:rPr>
          <w:sz w:val="20"/>
          <w:szCs w:val="20"/>
        </w:rPr>
        <w:t>et,</w:t>
      </w:r>
      <w:r w:rsidRPr="00B8771B">
        <w:rPr>
          <w:spacing w:val="-4"/>
          <w:sz w:val="20"/>
          <w:szCs w:val="20"/>
        </w:rPr>
        <w:t xml:space="preserve"> </w:t>
      </w:r>
      <w:r w:rsidRPr="00B8771B">
        <w:rPr>
          <w:sz w:val="20"/>
          <w:szCs w:val="20"/>
        </w:rPr>
        <w:t>en</w:t>
      </w:r>
      <w:r w:rsidRPr="00B8771B">
        <w:rPr>
          <w:spacing w:val="-2"/>
          <w:sz w:val="20"/>
          <w:szCs w:val="20"/>
        </w:rPr>
        <w:t xml:space="preserve"> </w:t>
      </w:r>
      <w:proofErr w:type="spellStart"/>
      <w:r w:rsidRPr="00B8771B">
        <w:rPr>
          <w:sz w:val="20"/>
          <w:szCs w:val="20"/>
        </w:rPr>
        <w:t>général</w:t>
      </w:r>
      <w:proofErr w:type="spellEnd"/>
      <w:r w:rsidRPr="00B8771B">
        <w:rPr>
          <w:sz w:val="20"/>
          <w:szCs w:val="20"/>
        </w:rPr>
        <w:t>,</w:t>
      </w:r>
      <w:r w:rsidRPr="00B8771B">
        <w:rPr>
          <w:spacing w:val="-3"/>
          <w:sz w:val="20"/>
          <w:szCs w:val="20"/>
        </w:rPr>
        <w:t xml:space="preserve"> </w:t>
      </w:r>
      <w:proofErr w:type="spellStart"/>
      <w:r w:rsidRPr="00B8771B">
        <w:rPr>
          <w:sz w:val="20"/>
          <w:szCs w:val="20"/>
        </w:rPr>
        <w:t>les</w:t>
      </w:r>
      <w:proofErr w:type="spellEnd"/>
      <w:r w:rsidRPr="00B8771B">
        <w:rPr>
          <w:spacing w:val="-48"/>
          <w:sz w:val="20"/>
          <w:szCs w:val="20"/>
        </w:rPr>
        <w:t xml:space="preserve"> </w:t>
      </w:r>
      <w:proofErr w:type="spellStart"/>
      <w:r w:rsidRPr="00B8771B">
        <w:rPr>
          <w:sz w:val="20"/>
          <w:szCs w:val="20"/>
        </w:rPr>
        <w:t>informations</w:t>
      </w:r>
      <w:proofErr w:type="spellEnd"/>
      <w:r w:rsidRPr="00B8771B">
        <w:rPr>
          <w:spacing w:val="-2"/>
          <w:sz w:val="20"/>
          <w:szCs w:val="20"/>
        </w:rPr>
        <w:t xml:space="preserve"> </w:t>
      </w:r>
      <w:r w:rsidRPr="00B8771B">
        <w:rPr>
          <w:sz w:val="20"/>
          <w:szCs w:val="20"/>
        </w:rPr>
        <w:t>nécessaires</w:t>
      </w:r>
      <w:r w:rsidRPr="00B8771B">
        <w:rPr>
          <w:spacing w:val="-2"/>
          <w:sz w:val="20"/>
          <w:szCs w:val="20"/>
        </w:rPr>
        <w:t xml:space="preserve"> </w:t>
      </w:r>
      <w:r w:rsidRPr="00B8771B">
        <w:rPr>
          <w:sz w:val="20"/>
          <w:szCs w:val="20"/>
        </w:rPr>
        <w:t>pour</w:t>
      </w:r>
      <w:r w:rsidRPr="00B8771B">
        <w:rPr>
          <w:spacing w:val="-2"/>
          <w:sz w:val="20"/>
          <w:szCs w:val="20"/>
        </w:rPr>
        <w:t xml:space="preserve"> </w:t>
      </w:r>
      <w:proofErr w:type="spellStart"/>
      <w:r w:rsidRPr="00B8771B">
        <w:rPr>
          <w:sz w:val="20"/>
          <w:szCs w:val="20"/>
        </w:rPr>
        <w:t>permettre</w:t>
      </w:r>
      <w:proofErr w:type="spellEnd"/>
      <w:r w:rsidRPr="00B8771B">
        <w:rPr>
          <w:spacing w:val="-1"/>
          <w:sz w:val="20"/>
          <w:szCs w:val="20"/>
        </w:rPr>
        <w:t xml:space="preserve"> </w:t>
      </w:r>
      <w:r w:rsidRPr="00B8771B">
        <w:rPr>
          <w:sz w:val="20"/>
          <w:szCs w:val="20"/>
        </w:rPr>
        <w:t xml:space="preserve">la </w:t>
      </w:r>
      <w:proofErr w:type="spellStart"/>
      <w:r w:rsidRPr="00B8771B">
        <w:rPr>
          <w:sz w:val="20"/>
          <w:szCs w:val="20"/>
        </w:rPr>
        <w:t>participation</w:t>
      </w:r>
      <w:proofErr w:type="spellEnd"/>
      <w:r w:rsidRPr="00B8771B">
        <w:rPr>
          <w:sz w:val="20"/>
          <w:szCs w:val="20"/>
        </w:rPr>
        <w:t xml:space="preserve"> </w:t>
      </w:r>
      <w:proofErr w:type="spellStart"/>
      <w:r w:rsidRPr="00B8771B">
        <w:rPr>
          <w:sz w:val="20"/>
          <w:szCs w:val="20"/>
        </w:rPr>
        <w:t>aux</w:t>
      </w:r>
      <w:proofErr w:type="spellEnd"/>
      <w:r w:rsidRPr="00B8771B">
        <w:rPr>
          <w:spacing w:val="-1"/>
          <w:sz w:val="20"/>
          <w:szCs w:val="20"/>
        </w:rPr>
        <w:t xml:space="preserve"> </w:t>
      </w:r>
      <w:proofErr w:type="spellStart"/>
      <w:r w:rsidRPr="00B8771B">
        <w:rPr>
          <w:sz w:val="20"/>
          <w:szCs w:val="20"/>
        </w:rPr>
        <w:t>initiatives</w:t>
      </w:r>
      <w:proofErr w:type="spellEnd"/>
      <w:r w:rsidRPr="00B8771B">
        <w:rPr>
          <w:spacing w:val="-2"/>
          <w:sz w:val="20"/>
          <w:szCs w:val="20"/>
        </w:rPr>
        <w:t xml:space="preserve"> </w:t>
      </w:r>
      <w:proofErr w:type="spellStart"/>
      <w:r w:rsidRPr="00B8771B">
        <w:rPr>
          <w:sz w:val="20"/>
          <w:szCs w:val="20"/>
        </w:rPr>
        <w:t>réalisées</w:t>
      </w:r>
      <w:proofErr w:type="spellEnd"/>
      <w:r w:rsidRPr="00B8771B">
        <w:rPr>
          <w:spacing w:val="-1"/>
          <w:sz w:val="20"/>
          <w:szCs w:val="20"/>
        </w:rPr>
        <w:t xml:space="preserve"> </w:t>
      </w:r>
      <w:proofErr w:type="spellStart"/>
      <w:r w:rsidRPr="00B8771B">
        <w:rPr>
          <w:sz w:val="20"/>
          <w:szCs w:val="20"/>
        </w:rPr>
        <w:t>dans</w:t>
      </w:r>
      <w:proofErr w:type="spellEnd"/>
      <w:r w:rsidRPr="00B8771B">
        <w:rPr>
          <w:spacing w:val="-2"/>
          <w:sz w:val="20"/>
          <w:szCs w:val="20"/>
        </w:rPr>
        <w:t xml:space="preserve"> </w:t>
      </w:r>
      <w:r w:rsidRPr="00B8771B">
        <w:rPr>
          <w:sz w:val="20"/>
          <w:szCs w:val="20"/>
        </w:rPr>
        <w:t>le</w:t>
      </w:r>
      <w:r w:rsidRPr="00B8771B">
        <w:rPr>
          <w:spacing w:val="-1"/>
          <w:sz w:val="20"/>
          <w:szCs w:val="20"/>
        </w:rPr>
        <w:t xml:space="preserve"> </w:t>
      </w:r>
      <w:proofErr w:type="spellStart"/>
      <w:r w:rsidRPr="00B8771B">
        <w:rPr>
          <w:sz w:val="20"/>
          <w:szCs w:val="20"/>
        </w:rPr>
        <w:t>cadre</w:t>
      </w:r>
      <w:proofErr w:type="spellEnd"/>
      <w:r w:rsidRPr="00B8771B">
        <w:rPr>
          <w:sz w:val="20"/>
          <w:szCs w:val="20"/>
        </w:rPr>
        <w:t xml:space="preserve"> </w:t>
      </w:r>
      <w:proofErr w:type="spellStart"/>
      <w:r w:rsidRPr="00B8771B">
        <w:rPr>
          <w:sz w:val="20"/>
          <w:szCs w:val="20"/>
        </w:rPr>
        <w:t>du</w:t>
      </w:r>
      <w:proofErr w:type="spellEnd"/>
      <w:r w:rsidRPr="00B8771B">
        <w:rPr>
          <w:spacing w:val="-2"/>
          <w:sz w:val="20"/>
          <w:szCs w:val="20"/>
        </w:rPr>
        <w:t xml:space="preserve"> </w:t>
      </w:r>
      <w:proofErr w:type="spellStart"/>
      <w:r w:rsidRPr="00B8771B">
        <w:rPr>
          <w:sz w:val="20"/>
          <w:szCs w:val="20"/>
        </w:rPr>
        <w:t>Projet</w:t>
      </w:r>
      <w:proofErr w:type="spellEnd"/>
      <w:r w:rsidRPr="00B8771B">
        <w:rPr>
          <w:sz w:val="20"/>
          <w:szCs w:val="20"/>
        </w:rPr>
        <w:t>.</w:t>
      </w:r>
    </w:p>
    <w:p w:rsidR="00B8771B" w:rsidRPr="00B8771B" w:rsidRDefault="00B8771B" w:rsidP="00B8771B">
      <w:pPr>
        <w:pStyle w:val="Corpotesto"/>
        <w:spacing w:before="2"/>
        <w:ind w:left="142" w:right="709"/>
        <w:jc w:val="both"/>
        <w:rPr>
          <w:sz w:val="20"/>
          <w:szCs w:val="20"/>
        </w:rPr>
      </w:pPr>
      <w:proofErr w:type="spellStart"/>
      <w:r w:rsidRPr="00B8771B">
        <w:rPr>
          <w:sz w:val="20"/>
          <w:szCs w:val="20"/>
        </w:rPr>
        <w:t>Bien</w:t>
      </w:r>
      <w:proofErr w:type="spellEnd"/>
      <w:r w:rsidRPr="00B8771B">
        <w:rPr>
          <w:sz w:val="20"/>
          <w:szCs w:val="20"/>
        </w:rPr>
        <w:t xml:space="preserve"> </w:t>
      </w:r>
      <w:proofErr w:type="spellStart"/>
      <w:r w:rsidRPr="00B8771B">
        <w:rPr>
          <w:sz w:val="20"/>
          <w:szCs w:val="20"/>
        </w:rPr>
        <w:t>que</w:t>
      </w:r>
      <w:proofErr w:type="spellEnd"/>
      <w:r w:rsidRPr="00B8771B">
        <w:rPr>
          <w:sz w:val="20"/>
          <w:szCs w:val="20"/>
        </w:rPr>
        <w:t xml:space="preserve">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fins</w:t>
      </w:r>
      <w:proofErr w:type="spellEnd"/>
      <w:r w:rsidRPr="00B8771B">
        <w:rPr>
          <w:sz w:val="20"/>
          <w:szCs w:val="20"/>
        </w:rPr>
        <w:t xml:space="preserve"> de la </w:t>
      </w:r>
      <w:proofErr w:type="spellStart"/>
      <w:r w:rsidRPr="00B8771B">
        <w:rPr>
          <w:sz w:val="20"/>
          <w:szCs w:val="20"/>
        </w:rPr>
        <w:t>prestation</w:t>
      </w:r>
      <w:proofErr w:type="spellEnd"/>
      <w:r w:rsidRPr="00B8771B">
        <w:rPr>
          <w:sz w:val="20"/>
          <w:szCs w:val="20"/>
        </w:rPr>
        <w:t xml:space="preserve"> de services, n'</w:t>
      </w:r>
      <w:proofErr w:type="spellStart"/>
      <w:r w:rsidRPr="00B8771B">
        <w:rPr>
          <w:sz w:val="20"/>
          <w:szCs w:val="20"/>
        </w:rPr>
        <w:t>exigent</w:t>
      </w:r>
      <w:proofErr w:type="spellEnd"/>
      <w:r w:rsidRPr="00B8771B">
        <w:rPr>
          <w:sz w:val="20"/>
          <w:szCs w:val="20"/>
        </w:rPr>
        <w:t xml:space="preserve"> </w:t>
      </w:r>
      <w:proofErr w:type="spellStart"/>
      <w:r w:rsidRPr="00B8771B">
        <w:rPr>
          <w:sz w:val="20"/>
          <w:szCs w:val="20"/>
        </w:rPr>
        <w:t>pas</w:t>
      </w:r>
      <w:proofErr w:type="spellEnd"/>
      <w:r w:rsidRPr="00B8771B">
        <w:rPr>
          <w:sz w:val="20"/>
          <w:szCs w:val="20"/>
        </w:rPr>
        <w:t xml:space="preserve"> le </w:t>
      </w:r>
      <w:proofErr w:type="spellStart"/>
      <w:r w:rsidRPr="00B8771B">
        <w:rPr>
          <w:sz w:val="20"/>
          <w:szCs w:val="20"/>
        </w:rPr>
        <w:t>téléchargement</w:t>
      </w:r>
      <w:proofErr w:type="spellEnd"/>
      <w:r w:rsidRPr="00B8771B">
        <w:rPr>
          <w:sz w:val="20"/>
          <w:szCs w:val="20"/>
        </w:rPr>
        <w:t xml:space="preserve"> d'images par </w:t>
      </w:r>
      <w:proofErr w:type="spellStart"/>
      <w:r w:rsidRPr="00B8771B">
        <w:rPr>
          <w:sz w:val="20"/>
          <w:szCs w:val="20"/>
        </w:rPr>
        <w:t>les</w:t>
      </w:r>
      <w:proofErr w:type="spellEnd"/>
      <w:r w:rsidRPr="00B8771B">
        <w:rPr>
          <w:spacing w:val="1"/>
          <w:sz w:val="20"/>
          <w:szCs w:val="20"/>
        </w:rPr>
        <w:t xml:space="preserve"> </w:t>
      </w:r>
      <w:proofErr w:type="spellStart"/>
      <w:r w:rsidRPr="00B8771B">
        <w:rPr>
          <w:sz w:val="20"/>
          <w:szCs w:val="20"/>
        </w:rPr>
        <w:t>intéressés</w:t>
      </w:r>
      <w:proofErr w:type="spellEnd"/>
      <w:r w:rsidRPr="00B8771B">
        <w:rPr>
          <w:sz w:val="20"/>
          <w:szCs w:val="20"/>
        </w:rPr>
        <w:t xml:space="preserve">, </w:t>
      </w:r>
      <w:proofErr w:type="spellStart"/>
      <w:r w:rsidRPr="00B8771B">
        <w:rPr>
          <w:sz w:val="20"/>
          <w:szCs w:val="20"/>
        </w:rPr>
        <w:t>cette</w:t>
      </w:r>
      <w:proofErr w:type="spellEnd"/>
      <w:r w:rsidRPr="00B8771B">
        <w:rPr>
          <w:sz w:val="20"/>
          <w:szCs w:val="20"/>
        </w:rPr>
        <w:t xml:space="preserve"> </w:t>
      </w:r>
      <w:proofErr w:type="spellStart"/>
      <w:r w:rsidRPr="00B8771B">
        <w:rPr>
          <w:sz w:val="20"/>
          <w:szCs w:val="20"/>
        </w:rPr>
        <w:t>possibilité</w:t>
      </w:r>
      <w:proofErr w:type="spellEnd"/>
      <w:r w:rsidRPr="00B8771B">
        <w:rPr>
          <w:sz w:val="20"/>
          <w:szCs w:val="20"/>
        </w:rPr>
        <w:t xml:space="preserve"> est </w:t>
      </w:r>
      <w:proofErr w:type="spellStart"/>
      <w:r w:rsidRPr="00B8771B">
        <w:rPr>
          <w:sz w:val="20"/>
          <w:szCs w:val="20"/>
        </w:rPr>
        <w:t>toutefois</w:t>
      </w:r>
      <w:proofErr w:type="spellEnd"/>
      <w:r w:rsidRPr="00B8771B">
        <w:rPr>
          <w:sz w:val="20"/>
          <w:szCs w:val="20"/>
        </w:rPr>
        <w:t xml:space="preserve"> </w:t>
      </w:r>
      <w:proofErr w:type="spellStart"/>
      <w:r w:rsidRPr="00B8771B">
        <w:rPr>
          <w:sz w:val="20"/>
          <w:szCs w:val="20"/>
        </w:rPr>
        <w:t>techniquement</w:t>
      </w:r>
      <w:proofErr w:type="spellEnd"/>
      <w:r w:rsidRPr="00B8771B">
        <w:rPr>
          <w:sz w:val="20"/>
          <w:szCs w:val="20"/>
        </w:rPr>
        <w:t xml:space="preserve"> </w:t>
      </w:r>
      <w:proofErr w:type="spellStart"/>
      <w:r w:rsidRPr="00B8771B">
        <w:rPr>
          <w:sz w:val="20"/>
          <w:szCs w:val="20"/>
        </w:rPr>
        <w:t>prévue</w:t>
      </w:r>
      <w:proofErr w:type="spellEnd"/>
      <w:r w:rsidRPr="00B8771B">
        <w:rPr>
          <w:sz w:val="20"/>
          <w:szCs w:val="20"/>
        </w:rPr>
        <w:t xml:space="preserve">, par </w:t>
      </w:r>
      <w:proofErr w:type="spellStart"/>
      <w:r w:rsidRPr="00B8771B">
        <w:rPr>
          <w:sz w:val="20"/>
          <w:szCs w:val="20"/>
        </w:rPr>
        <w:t>conséquent</w:t>
      </w:r>
      <w:proofErr w:type="spellEnd"/>
      <w:r w:rsidRPr="00B8771B">
        <w:rPr>
          <w:sz w:val="20"/>
          <w:szCs w:val="20"/>
        </w:rPr>
        <w:t xml:space="preserve">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w:t>
      </w:r>
      <w:proofErr w:type="spellStart"/>
      <w:r w:rsidRPr="00B8771B">
        <w:rPr>
          <w:sz w:val="20"/>
          <w:szCs w:val="20"/>
        </w:rPr>
        <w:t>peuvent</w:t>
      </w:r>
      <w:proofErr w:type="spellEnd"/>
      <w:r w:rsidRPr="00B8771B">
        <w:rPr>
          <w:sz w:val="20"/>
          <w:szCs w:val="20"/>
        </w:rPr>
        <w:t xml:space="preserve"> </w:t>
      </w:r>
      <w:proofErr w:type="spellStart"/>
      <w:r w:rsidRPr="00B8771B">
        <w:rPr>
          <w:sz w:val="20"/>
          <w:szCs w:val="20"/>
        </w:rPr>
        <w:t>également</w:t>
      </w:r>
      <w:proofErr w:type="spellEnd"/>
      <w:r w:rsidRPr="00B8771B">
        <w:rPr>
          <w:spacing w:val="1"/>
          <w:sz w:val="20"/>
          <w:szCs w:val="20"/>
        </w:rPr>
        <w:t xml:space="preserve"> </w:t>
      </w:r>
      <w:proofErr w:type="spellStart"/>
      <w:r w:rsidRPr="00B8771B">
        <w:rPr>
          <w:sz w:val="20"/>
          <w:szCs w:val="20"/>
        </w:rPr>
        <w:t>traiter</w:t>
      </w:r>
      <w:proofErr w:type="spellEnd"/>
      <w:r w:rsidRPr="00B8771B">
        <w:rPr>
          <w:sz w:val="20"/>
          <w:szCs w:val="20"/>
        </w:rPr>
        <w:t xml:space="preserve"> </w:t>
      </w:r>
      <w:proofErr w:type="spellStart"/>
      <w:r w:rsidRPr="00B8771B">
        <w:rPr>
          <w:sz w:val="20"/>
          <w:szCs w:val="20"/>
        </w:rPr>
        <w:t>les</w:t>
      </w:r>
      <w:proofErr w:type="spellEnd"/>
      <w:r w:rsidRPr="00B8771B">
        <w:rPr>
          <w:spacing w:val="-1"/>
          <w:sz w:val="20"/>
          <w:szCs w:val="20"/>
        </w:rPr>
        <w:t xml:space="preserve"> </w:t>
      </w:r>
      <w:r w:rsidRPr="00B8771B">
        <w:rPr>
          <w:sz w:val="20"/>
          <w:szCs w:val="20"/>
        </w:rPr>
        <w:t>images</w:t>
      </w:r>
      <w:r w:rsidRPr="00B8771B">
        <w:rPr>
          <w:spacing w:val="-1"/>
          <w:sz w:val="20"/>
          <w:szCs w:val="20"/>
        </w:rPr>
        <w:t xml:space="preserve"> </w:t>
      </w:r>
      <w:proofErr w:type="spellStart"/>
      <w:r w:rsidRPr="00B8771B">
        <w:rPr>
          <w:sz w:val="20"/>
          <w:szCs w:val="20"/>
        </w:rPr>
        <w:t>fournies</w:t>
      </w:r>
      <w:proofErr w:type="spellEnd"/>
      <w:r w:rsidRPr="00B8771B">
        <w:rPr>
          <w:spacing w:val="1"/>
          <w:sz w:val="20"/>
          <w:szCs w:val="20"/>
        </w:rPr>
        <w:t xml:space="preserve"> </w:t>
      </w:r>
      <w:proofErr w:type="spellStart"/>
      <w:r w:rsidRPr="00B8771B">
        <w:rPr>
          <w:sz w:val="20"/>
          <w:szCs w:val="20"/>
        </w:rPr>
        <w:t>spontanément</w:t>
      </w:r>
      <w:proofErr w:type="spellEnd"/>
      <w:r w:rsidRPr="00B8771B">
        <w:rPr>
          <w:spacing w:val="-1"/>
          <w:sz w:val="20"/>
          <w:szCs w:val="20"/>
        </w:rPr>
        <w:t xml:space="preserve"> </w:t>
      </w:r>
      <w:r w:rsidRPr="00B8771B">
        <w:rPr>
          <w:sz w:val="20"/>
          <w:szCs w:val="20"/>
        </w:rPr>
        <w:t xml:space="preserve">par </w:t>
      </w:r>
      <w:proofErr w:type="spellStart"/>
      <w:r w:rsidRPr="00B8771B">
        <w:rPr>
          <w:sz w:val="20"/>
          <w:szCs w:val="20"/>
        </w:rPr>
        <w:t>les</w:t>
      </w:r>
      <w:proofErr w:type="spellEnd"/>
      <w:r w:rsidRPr="00B8771B">
        <w:rPr>
          <w:spacing w:val="-1"/>
          <w:sz w:val="20"/>
          <w:szCs w:val="20"/>
        </w:rPr>
        <w:t xml:space="preserve"> </w:t>
      </w:r>
      <w:proofErr w:type="spellStart"/>
      <w:r w:rsidRPr="00B8771B">
        <w:rPr>
          <w:sz w:val="20"/>
          <w:szCs w:val="20"/>
        </w:rPr>
        <w:t>intéressés</w:t>
      </w:r>
      <w:proofErr w:type="spellEnd"/>
      <w:r w:rsidRPr="00B8771B">
        <w:rPr>
          <w:sz w:val="20"/>
          <w:szCs w:val="20"/>
        </w:rPr>
        <w:t>.</w:t>
      </w:r>
    </w:p>
    <w:p w:rsidR="00B8771B" w:rsidRPr="00B8771B" w:rsidRDefault="00B8771B" w:rsidP="00B8771B">
      <w:pPr>
        <w:pStyle w:val="Corpotesto"/>
        <w:spacing w:before="11"/>
        <w:ind w:left="142" w:right="709"/>
        <w:rPr>
          <w:sz w:val="20"/>
          <w:szCs w:val="20"/>
        </w:rPr>
      </w:pPr>
    </w:p>
    <w:p w:rsidR="00B8771B" w:rsidRPr="00B8771B" w:rsidRDefault="00B8771B" w:rsidP="00CB4F5C">
      <w:pPr>
        <w:pStyle w:val="Titolo3"/>
        <w:numPr>
          <w:ilvl w:val="0"/>
          <w:numId w:val="5"/>
        </w:numPr>
        <w:tabs>
          <w:tab w:val="num" w:pos="0"/>
          <w:tab w:val="left" w:pos="1508"/>
        </w:tabs>
        <w:ind w:left="142" w:right="709" w:hanging="152"/>
      </w:pPr>
      <w:r w:rsidRPr="00B8771B">
        <w:t>Finalités</w:t>
      </w:r>
      <w:r w:rsidRPr="00B8771B">
        <w:rPr>
          <w:spacing w:val="-3"/>
        </w:rPr>
        <w:t xml:space="preserve"> </w:t>
      </w:r>
      <w:r w:rsidRPr="00B8771B">
        <w:t>du</w:t>
      </w:r>
      <w:r w:rsidRPr="00B8771B">
        <w:rPr>
          <w:spacing w:val="-3"/>
        </w:rPr>
        <w:t xml:space="preserve"> </w:t>
      </w:r>
      <w:r w:rsidRPr="00B8771B">
        <w:t>traitement</w:t>
      </w:r>
      <w:r w:rsidRPr="00B8771B">
        <w:rPr>
          <w:spacing w:val="-2"/>
        </w:rPr>
        <w:t xml:space="preserve"> </w:t>
      </w:r>
      <w:r w:rsidRPr="00B8771B">
        <w:t>et</w:t>
      </w:r>
      <w:r w:rsidRPr="00B8771B">
        <w:rPr>
          <w:spacing w:val="-3"/>
        </w:rPr>
        <w:t xml:space="preserve"> </w:t>
      </w:r>
      <w:r w:rsidRPr="00B8771B">
        <w:t>base</w:t>
      </w:r>
      <w:r w:rsidRPr="00B8771B">
        <w:rPr>
          <w:spacing w:val="-2"/>
        </w:rPr>
        <w:t xml:space="preserve"> </w:t>
      </w:r>
      <w:r w:rsidRPr="00B8771B">
        <w:t>juridique</w:t>
      </w:r>
      <w:r w:rsidRPr="00B8771B">
        <w:rPr>
          <w:spacing w:val="-2"/>
        </w:rPr>
        <w:t xml:space="preserve"> </w:t>
      </w:r>
      <w:r w:rsidRPr="00B8771B">
        <w:t>correspondante</w:t>
      </w:r>
    </w:p>
    <w:p w:rsidR="00B8771B" w:rsidRPr="00B8771B" w:rsidRDefault="00B8771B" w:rsidP="00B8771B">
      <w:pPr>
        <w:pStyle w:val="Corpotesto"/>
        <w:spacing w:before="1"/>
        <w:ind w:left="142" w:right="709"/>
        <w:jc w:val="both"/>
        <w:rPr>
          <w:sz w:val="20"/>
          <w:szCs w:val="20"/>
        </w:rPr>
      </w:pPr>
      <w:proofErr w:type="spellStart"/>
      <w:r w:rsidRPr="00B8771B">
        <w:rPr>
          <w:sz w:val="20"/>
          <w:szCs w:val="20"/>
        </w:rPr>
        <w:t>Les</w:t>
      </w:r>
      <w:proofErr w:type="spellEnd"/>
      <w:r w:rsidRPr="00B8771B">
        <w:rPr>
          <w:spacing w:val="-2"/>
          <w:sz w:val="20"/>
          <w:szCs w:val="20"/>
        </w:rPr>
        <w:t xml:space="preserve"> </w:t>
      </w:r>
      <w:proofErr w:type="spellStart"/>
      <w:r w:rsidRPr="00B8771B">
        <w:rPr>
          <w:sz w:val="20"/>
          <w:szCs w:val="20"/>
        </w:rPr>
        <w:t>Partenaires</w:t>
      </w:r>
      <w:proofErr w:type="spellEnd"/>
      <w:r w:rsidRPr="00B8771B">
        <w:rPr>
          <w:spacing w:val="-2"/>
          <w:sz w:val="20"/>
          <w:szCs w:val="20"/>
        </w:rPr>
        <w:t xml:space="preserve"> </w:t>
      </w:r>
      <w:proofErr w:type="spellStart"/>
      <w:r w:rsidRPr="00B8771B">
        <w:rPr>
          <w:sz w:val="20"/>
          <w:szCs w:val="20"/>
        </w:rPr>
        <w:t>traitent</w:t>
      </w:r>
      <w:proofErr w:type="spellEnd"/>
      <w:r w:rsidRPr="00B8771B">
        <w:rPr>
          <w:spacing w:val="-1"/>
          <w:sz w:val="20"/>
          <w:szCs w:val="20"/>
        </w:rPr>
        <w:t xml:space="preserve"> </w:t>
      </w:r>
      <w:proofErr w:type="spellStart"/>
      <w:r w:rsidRPr="00B8771B">
        <w:rPr>
          <w:sz w:val="20"/>
          <w:szCs w:val="20"/>
        </w:rPr>
        <w:t>les</w:t>
      </w:r>
      <w:proofErr w:type="spellEnd"/>
      <w:r w:rsidRPr="00B8771B">
        <w:rPr>
          <w:spacing w:val="-2"/>
          <w:sz w:val="20"/>
          <w:szCs w:val="20"/>
        </w:rPr>
        <w:t xml:space="preserve"> </w:t>
      </w:r>
      <w:proofErr w:type="spellStart"/>
      <w:r w:rsidRPr="00B8771B">
        <w:rPr>
          <w:sz w:val="20"/>
          <w:szCs w:val="20"/>
        </w:rPr>
        <w:t>données</w:t>
      </w:r>
      <w:proofErr w:type="spellEnd"/>
      <w:r w:rsidRPr="00B8771B">
        <w:rPr>
          <w:spacing w:val="-2"/>
          <w:sz w:val="20"/>
          <w:szCs w:val="20"/>
        </w:rPr>
        <w:t xml:space="preserve"> </w:t>
      </w:r>
      <w:proofErr w:type="spellStart"/>
      <w:r w:rsidRPr="00B8771B">
        <w:rPr>
          <w:sz w:val="20"/>
          <w:szCs w:val="20"/>
        </w:rPr>
        <w:t>aux</w:t>
      </w:r>
      <w:proofErr w:type="spellEnd"/>
      <w:r w:rsidRPr="00B8771B">
        <w:rPr>
          <w:spacing w:val="1"/>
          <w:sz w:val="20"/>
          <w:szCs w:val="20"/>
        </w:rPr>
        <w:t xml:space="preserve"> </w:t>
      </w:r>
      <w:proofErr w:type="spellStart"/>
      <w:r w:rsidRPr="00B8771B">
        <w:rPr>
          <w:sz w:val="20"/>
          <w:szCs w:val="20"/>
        </w:rPr>
        <w:t>fins</w:t>
      </w:r>
      <w:proofErr w:type="spellEnd"/>
      <w:r w:rsidRPr="00B8771B">
        <w:rPr>
          <w:spacing w:val="-2"/>
          <w:sz w:val="20"/>
          <w:szCs w:val="20"/>
        </w:rPr>
        <w:t xml:space="preserve"> </w:t>
      </w:r>
      <w:r w:rsidRPr="00B8771B">
        <w:rPr>
          <w:sz w:val="20"/>
          <w:szCs w:val="20"/>
        </w:rPr>
        <w:t>et</w:t>
      </w:r>
      <w:r w:rsidRPr="00B8771B">
        <w:rPr>
          <w:spacing w:val="-1"/>
          <w:sz w:val="20"/>
          <w:szCs w:val="20"/>
        </w:rPr>
        <w:t xml:space="preserve"> </w:t>
      </w:r>
      <w:r w:rsidRPr="00B8771B">
        <w:rPr>
          <w:sz w:val="20"/>
          <w:szCs w:val="20"/>
        </w:rPr>
        <w:t xml:space="preserve">sur </w:t>
      </w:r>
      <w:proofErr w:type="spellStart"/>
      <w:r w:rsidRPr="00B8771B">
        <w:rPr>
          <w:sz w:val="20"/>
          <w:szCs w:val="20"/>
        </w:rPr>
        <w:t>les</w:t>
      </w:r>
      <w:proofErr w:type="spellEnd"/>
      <w:r w:rsidRPr="00B8771B">
        <w:rPr>
          <w:spacing w:val="-2"/>
          <w:sz w:val="20"/>
          <w:szCs w:val="20"/>
        </w:rPr>
        <w:t xml:space="preserve"> </w:t>
      </w:r>
      <w:proofErr w:type="spellStart"/>
      <w:r w:rsidRPr="00B8771B">
        <w:rPr>
          <w:sz w:val="20"/>
          <w:szCs w:val="20"/>
        </w:rPr>
        <w:t>bases</w:t>
      </w:r>
      <w:proofErr w:type="spellEnd"/>
      <w:r w:rsidRPr="00B8771B">
        <w:rPr>
          <w:spacing w:val="-1"/>
          <w:sz w:val="20"/>
          <w:szCs w:val="20"/>
        </w:rPr>
        <w:t xml:space="preserve"> </w:t>
      </w:r>
      <w:proofErr w:type="spellStart"/>
      <w:r w:rsidRPr="00B8771B">
        <w:rPr>
          <w:sz w:val="20"/>
          <w:szCs w:val="20"/>
        </w:rPr>
        <w:t>juridiques</w:t>
      </w:r>
      <w:proofErr w:type="spellEnd"/>
      <w:r w:rsidRPr="00B8771B">
        <w:rPr>
          <w:spacing w:val="-2"/>
          <w:sz w:val="20"/>
          <w:szCs w:val="20"/>
        </w:rPr>
        <w:t xml:space="preserve"> </w:t>
      </w:r>
      <w:proofErr w:type="spellStart"/>
      <w:r w:rsidRPr="00B8771B">
        <w:rPr>
          <w:sz w:val="20"/>
          <w:szCs w:val="20"/>
        </w:rPr>
        <w:t>connexes</w:t>
      </w:r>
      <w:proofErr w:type="spellEnd"/>
      <w:r w:rsidRPr="00B8771B">
        <w:rPr>
          <w:spacing w:val="-2"/>
          <w:sz w:val="20"/>
          <w:szCs w:val="20"/>
        </w:rPr>
        <w:t xml:space="preserve"> </w:t>
      </w:r>
      <w:proofErr w:type="spellStart"/>
      <w:r w:rsidRPr="00B8771B">
        <w:rPr>
          <w:sz w:val="20"/>
          <w:szCs w:val="20"/>
        </w:rPr>
        <w:t>énoncées</w:t>
      </w:r>
      <w:proofErr w:type="spellEnd"/>
      <w:r w:rsidRPr="00B8771B">
        <w:rPr>
          <w:spacing w:val="-3"/>
          <w:sz w:val="20"/>
          <w:szCs w:val="20"/>
        </w:rPr>
        <w:t xml:space="preserve"> </w:t>
      </w:r>
      <w:r w:rsidRPr="00B8771B">
        <w:rPr>
          <w:sz w:val="20"/>
          <w:szCs w:val="20"/>
        </w:rPr>
        <w:t>ci-dessous</w:t>
      </w:r>
      <w:r w:rsidRPr="00B8771B">
        <w:rPr>
          <w:spacing w:val="-2"/>
          <w:sz w:val="20"/>
          <w:szCs w:val="20"/>
        </w:rPr>
        <w:t xml:space="preserve"> </w:t>
      </w:r>
      <w:r w:rsidRPr="00B8771B">
        <w:rPr>
          <w:sz w:val="20"/>
          <w:szCs w:val="20"/>
        </w:rPr>
        <w:t>:</w:t>
      </w:r>
    </w:p>
    <w:p w:rsidR="00B8771B" w:rsidRPr="00B8771B" w:rsidRDefault="00B8771B" w:rsidP="00CB4F5C">
      <w:pPr>
        <w:pStyle w:val="Paragrafoelenco"/>
        <w:widowControl w:val="0"/>
        <w:numPr>
          <w:ilvl w:val="0"/>
          <w:numId w:val="7"/>
        </w:numPr>
        <w:tabs>
          <w:tab w:val="left" w:pos="1561"/>
        </w:tabs>
        <w:autoSpaceDE w:val="0"/>
        <w:autoSpaceDN w:val="0"/>
        <w:ind w:left="142" w:right="709"/>
        <w:contextualSpacing w:val="0"/>
        <w:jc w:val="both"/>
        <w:rPr>
          <w:rFonts w:ascii="Times New Roman" w:hAnsi="Times New Roman"/>
          <w:sz w:val="20"/>
          <w:szCs w:val="20"/>
          <w:lang w:val="fr-FR"/>
        </w:rPr>
      </w:pPr>
      <w:r w:rsidRPr="00B8771B">
        <w:rPr>
          <w:rFonts w:ascii="Times New Roman" w:hAnsi="Times New Roman"/>
          <w:sz w:val="20"/>
          <w:szCs w:val="20"/>
          <w:lang w:val="fr-FR"/>
        </w:rPr>
        <w:t>Permettre aux parties intéressées de demander à bénéficier des services fournis dans le cadre du projet et/ou de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participer aux initiatives qu'il envisage, en envoyant une documentation contenant des données personnelles via</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PEC/mail et/ou en s'inscrivant sur les formulaires en ligne. Le traitement est nécessaire pour fournir correctement le</w:t>
      </w:r>
      <w:r w:rsidRPr="00B8771B">
        <w:rPr>
          <w:rFonts w:ascii="Times New Roman" w:hAnsi="Times New Roman"/>
          <w:spacing w:val="-47"/>
          <w:sz w:val="20"/>
          <w:szCs w:val="20"/>
          <w:lang w:val="fr-FR"/>
        </w:rPr>
        <w:t xml:space="preserve"> </w:t>
      </w:r>
      <w:r w:rsidRPr="00B8771B">
        <w:rPr>
          <w:rFonts w:ascii="Times New Roman" w:hAnsi="Times New Roman"/>
          <w:sz w:val="20"/>
          <w:szCs w:val="20"/>
          <w:lang w:val="fr-FR"/>
        </w:rPr>
        <w:t>service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demandé</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et/ou</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pour</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permettre la</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participation</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à l'initiative demandée.</w:t>
      </w:r>
    </w:p>
    <w:p w:rsidR="00B8771B" w:rsidRPr="00B8771B" w:rsidRDefault="00B8771B" w:rsidP="00CB4F5C">
      <w:pPr>
        <w:pStyle w:val="Paragrafoelenco"/>
        <w:widowControl w:val="0"/>
        <w:numPr>
          <w:ilvl w:val="0"/>
          <w:numId w:val="7"/>
        </w:numPr>
        <w:tabs>
          <w:tab w:val="left" w:pos="1560"/>
        </w:tabs>
        <w:autoSpaceDE w:val="0"/>
        <w:autoSpaceDN w:val="0"/>
        <w:ind w:left="142" w:right="709"/>
        <w:contextualSpacing w:val="0"/>
        <w:jc w:val="both"/>
        <w:rPr>
          <w:rFonts w:ascii="Times New Roman" w:hAnsi="Times New Roman"/>
          <w:sz w:val="20"/>
          <w:szCs w:val="20"/>
          <w:lang w:val="fr-FR"/>
        </w:rPr>
      </w:pPr>
      <w:r w:rsidRPr="00B8771B">
        <w:rPr>
          <w:rFonts w:ascii="Times New Roman" w:hAnsi="Times New Roman"/>
          <w:sz w:val="20"/>
          <w:szCs w:val="20"/>
          <w:lang w:val="fr-FR"/>
        </w:rPr>
        <w:t>Envoyer des communications informatives, commerciales et promotionnelles, y compris la newsletter, aux adresses électroniques fournies par les intéressés, une fois qu'ils ont donné leur consentement exprès</w:t>
      </w:r>
    </w:p>
    <w:p w:rsidR="00B8771B" w:rsidRPr="00B8771B" w:rsidRDefault="00B8771B" w:rsidP="00CB4F5C">
      <w:pPr>
        <w:pStyle w:val="Paragrafoelenco"/>
        <w:widowControl w:val="0"/>
        <w:numPr>
          <w:ilvl w:val="0"/>
          <w:numId w:val="7"/>
        </w:numPr>
        <w:tabs>
          <w:tab w:val="left" w:pos="1544"/>
        </w:tabs>
        <w:autoSpaceDE w:val="0"/>
        <w:autoSpaceDN w:val="0"/>
        <w:ind w:left="142" w:right="709"/>
        <w:contextualSpacing w:val="0"/>
        <w:jc w:val="both"/>
        <w:rPr>
          <w:rFonts w:ascii="Times New Roman" w:hAnsi="Times New Roman"/>
          <w:sz w:val="20"/>
          <w:szCs w:val="20"/>
          <w:lang w:val="fr-FR"/>
        </w:rPr>
      </w:pPr>
      <w:r w:rsidRPr="00B8771B">
        <w:rPr>
          <w:rFonts w:ascii="Times New Roman" w:hAnsi="Times New Roman"/>
          <w:sz w:val="20"/>
          <w:szCs w:val="20"/>
          <w:lang w:val="fr-FR"/>
        </w:rPr>
        <w:t>Permettre aux parties intéressées de se porter candidates à l'attribution des services réalisés dans le cadre du projet, en envoyant une documentation contenant des données personnelles par PEC/mail et/ou en s'inscrivant sur les formulaires en ligne. Le traitement est nécessaire pour l'exécution du contrat et pour répondre aux demandes de l'intéressé de nature précontractuelle.</w:t>
      </w:r>
    </w:p>
    <w:p w:rsidR="00B8771B" w:rsidRPr="00B8771B" w:rsidRDefault="00B8771B" w:rsidP="00B8771B">
      <w:pPr>
        <w:pStyle w:val="Corpotesto"/>
        <w:ind w:left="142" w:right="709"/>
        <w:rPr>
          <w:sz w:val="20"/>
          <w:szCs w:val="20"/>
        </w:rPr>
      </w:pPr>
      <w:r w:rsidRPr="00B8771B">
        <w:rPr>
          <w:sz w:val="20"/>
          <w:szCs w:val="20"/>
        </w:rPr>
        <w:t xml:space="preserve">Le </w:t>
      </w:r>
      <w:proofErr w:type="spellStart"/>
      <w:r w:rsidRPr="00B8771B">
        <w:rPr>
          <w:sz w:val="20"/>
          <w:szCs w:val="20"/>
        </w:rPr>
        <w:t>traitement</w:t>
      </w:r>
      <w:proofErr w:type="spellEnd"/>
      <w:r w:rsidRPr="00B8771B">
        <w:rPr>
          <w:sz w:val="20"/>
          <w:szCs w:val="20"/>
        </w:rPr>
        <w:t xml:space="preserve"> est </w:t>
      </w:r>
      <w:proofErr w:type="spellStart"/>
      <w:r w:rsidRPr="00B8771B">
        <w:rPr>
          <w:sz w:val="20"/>
          <w:szCs w:val="20"/>
        </w:rPr>
        <w:t>basé</w:t>
      </w:r>
      <w:proofErr w:type="spellEnd"/>
      <w:r w:rsidRPr="00B8771B">
        <w:rPr>
          <w:sz w:val="20"/>
          <w:szCs w:val="20"/>
        </w:rPr>
        <w:t xml:space="preserve"> sur l'</w:t>
      </w:r>
      <w:proofErr w:type="spellStart"/>
      <w:r w:rsidRPr="00B8771B">
        <w:rPr>
          <w:sz w:val="20"/>
          <w:szCs w:val="20"/>
        </w:rPr>
        <w:t>alternance</w:t>
      </w:r>
      <w:proofErr w:type="spellEnd"/>
      <w:r w:rsidRPr="00B8771B">
        <w:rPr>
          <w:sz w:val="20"/>
          <w:szCs w:val="20"/>
        </w:rPr>
        <w:t xml:space="preserve"> :</w:t>
      </w:r>
    </w:p>
    <w:p w:rsidR="00B8771B" w:rsidRPr="00B8771B" w:rsidRDefault="00B8771B" w:rsidP="00CB4F5C">
      <w:pPr>
        <w:pStyle w:val="Paragrafoelenco"/>
        <w:widowControl w:val="0"/>
        <w:numPr>
          <w:ilvl w:val="0"/>
          <w:numId w:val="6"/>
        </w:numPr>
        <w:tabs>
          <w:tab w:val="left" w:pos="1475"/>
        </w:tabs>
        <w:autoSpaceDE w:val="0"/>
        <w:autoSpaceDN w:val="0"/>
        <w:spacing w:line="229" w:lineRule="exact"/>
        <w:ind w:left="142" w:right="709"/>
        <w:contextualSpacing w:val="0"/>
        <w:rPr>
          <w:rFonts w:ascii="Times New Roman" w:hAnsi="Times New Roman"/>
          <w:sz w:val="20"/>
          <w:szCs w:val="20"/>
          <w:lang w:val="fr-FR"/>
        </w:rPr>
      </w:pPr>
      <w:r w:rsidRPr="00B8771B">
        <w:rPr>
          <w:rFonts w:ascii="Times New Roman" w:hAnsi="Times New Roman"/>
          <w:sz w:val="20"/>
          <w:szCs w:val="20"/>
          <w:lang w:val="fr-FR"/>
        </w:rPr>
        <w:t>Sur consentement, jusqu'à révocation (Opt-out).</w:t>
      </w:r>
    </w:p>
    <w:p w:rsidR="00B8771B" w:rsidRPr="00B8771B" w:rsidRDefault="00B8771B" w:rsidP="00CB4F5C">
      <w:pPr>
        <w:pStyle w:val="Paragrafoelenco"/>
        <w:widowControl w:val="0"/>
        <w:numPr>
          <w:ilvl w:val="0"/>
          <w:numId w:val="6"/>
        </w:numPr>
        <w:tabs>
          <w:tab w:val="left" w:pos="1467"/>
        </w:tabs>
        <w:autoSpaceDE w:val="0"/>
        <w:autoSpaceDN w:val="0"/>
        <w:ind w:left="142" w:right="709"/>
        <w:contextualSpacing w:val="0"/>
        <w:rPr>
          <w:rFonts w:ascii="Times New Roman" w:hAnsi="Times New Roman"/>
          <w:sz w:val="20"/>
          <w:szCs w:val="20"/>
          <w:lang w:val="fr-FR"/>
        </w:rPr>
      </w:pPr>
      <w:r w:rsidRPr="00B8771B">
        <w:rPr>
          <w:rFonts w:ascii="Times New Roman" w:hAnsi="Times New Roman"/>
          <w:sz w:val="20"/>
          <w:szCs w:val="20"/>
          <w:lang w:val="fr-FR"/>
        </w:rPr>
        <w:t>Sur l'intérêt légitime de la société à effectuer du soft spam uniquement dans les cas où l'enregistrement par les parties intéressées a eu lieu.</w:t>
      </w:r>
    </w:p>
    <w:p w:rsidR="00B8771B" w:rsidRPr="00B8771B" w:rsidRDefault="00B8771B" w:rsidP="00B8771B">
      <w:pPr>
        <w:pStyle w:val="Corpotesto"/>
        <w:ind w:left="142" w:right="709"/>
        <w:rPr>
          <w:sz w:val="20"/>
          <w:szCs w:val="20"/>
        </w:rPr>
      </w:pPr>
    </w:p>
    <w:p w:rsidR="00B8771B" w:rsidRPr="00B8771B" w:rsidRDefault="00B8771B" w:rsidP="00CB4F5C">
      <w:pPr>
        <w:pStyle w:val="Titolo3"/>
        <w:numPr>
          <w:ilvl w:val="0"/>
          <w:numId w:val="5"/>
        </w:numPr>
        <w:tabs>
          <w:tab w:val="num" w:pos="0"/>
          <w:tab w:val="left" w:pos="1508"/>
        </w:tabs>
        <w:ind w:left="142" w:right="709" w:hanging="152"/>
      </w:pPr>
      <w:r w:rsidRPr="00B8771B">
        <w:t>Durée</w:t>
      </w:r>
      <w:r w:rsidRPr="00B8771B">
        <w:rPr>
          <w:spacing w:val="-2"/>
        </w:rPr>
        <w:t xml:space="preserve"> </w:t>
      </w:r>
      <w:r w:rsidRPr="00B8771B">
        <w:t>de</w:t>
      </w:r>
      <w:r w:rsidRPr="00B8771B">
        <w:rPr>
          <w:spacing w:val="-2"/>
        </w:rPr>
        <w:t xml:space="preserve"> </w:t>
      </w:r>
      <w:r w:rsidRPr="00B8771B">
        <w:t>conservation</w:t>
      </w:r>
      <w:r w:rsidRPr="00B8771B">
        <w:rPr>
          <w:spacing w:val="-3"/>
        </w:rPr>
        <w:t xml:space="preserve"> </w:t>
      </w:r>
      <w:r w:rsidRPr="00B8771B">
        <w:t>des</w:t>
      </w:r>
      <w:r w:rsidRPr="00B8771B">
        <w:rPr>
          <w:spacing w:val="-3"/>
        </w:rPr>
        <w:t xml:space="preserve"> </w:t>
      </w:r>
      <w:r w:rsidRPr="00B8771B">
        <w:t>données</w:t>
      </w:r>
    </w:p>
    <w:p w:rsidR="00B8771B" w:rsidRPr="00B8771B" w:rsidRDefault="00B8771B" w:rsidP="00B8771B">
      <w:pPr>
        <w:pStyle w:val="Corpotesto"/>
        <w:spacing w:before="1"/>
        <w:ind w:left="142" w:right="709"/>
        <w:jc w:val="both"/>
        <w:rPr>
          <w:sz w:val="20"/>
          <w:szCs w:val="20"/>
        </w:rPr>
      </w:pPr>
      <w:proofErr w:type="spellStart"/>
      <w:r w:rsidRPr="00B8771B">
        <w:rPr>
          <w:sz w:val="20"/>
          <w:szCs w:val="20"/>
        </w:rPr>
        <w:t>Données</w:t>
      </w:r>
      <w:proofErr w:type="spellEnd"/>
      <w:r w:rsidRPr="00B8771B">
        <w:rPr>
          <w:spacing w:val="-2"/>
          <w:sz w:val="20"/>
          <w:szCs w:val="20"/>
        </w:rPr>
        <w:t xml:space="preserve"> </w:t>
      </w:r>
      <w:proofErr w:type="spellStart"/>
      <w:r w:rsidRPr="00B8771B">
        <w:rPr>
          <w:sz w:val="20"/>
          <w:szCs w:val="20"/>
        </w:rPr>
        <w:t>des</w:t>
      </w:r>
      <w:proofErr w:type="spellEnd"/>
      <w:r w:rsidRPr="00B8771B">
        <w:rPr>
          <w:spacing w:val="-2"/>
          <w:sz w:val="20"/>
          <w:szCs w:val="20"/>
        </w:rPr>
        <w:t xml:space="preserve"> </w:t>
      </w:r>
      <w:proofErr w:type="spellStart"/>
      <w:r w:rsidRPr="00B8771B">
        <w:rPr>
          <w:sz w:val="20"/>
          <w:szCs w:val="20"/>
        </w:rPr>
        <w:t>personnes</w:t>
      </w:r>
      <w:proofErr w:type="spellEnd"/>
      <w:r w:rsidRPr="00B8771B">
        <w:rPr>
          <w:spacing w:val="-1"/>
          <w:sz w:val="20"/>
          <w:szCs w:val="20"/>
        </w:rPr>
        <w:t xml:space="preserve"> </w:t>
      </w:r>
      <w:proofErr w:type="spellStart"/>
      <w:r w:rsidRPr="00B8771B">
        <w:rPr>
          <w:sz w:val="20"/>
          <w:szCs w:val="20"/>
        </w:rPr>
        <w:t>concernées</w:t>
      </w:r>
      <w:proofErr w:type="spellEnd"/>
      <w:r w:rsidRPr="00B8771B">
        <w:rPr>
          <w:spacing w:val="-2"/>
          <w:sz w:val="20"/>
          <w:szCs w:val="20"/>
        </w:rPr>
        <w:t xml:space="preserve"> </w:t>
      </w:r>
      <w:r w:rsidRPr="00B8771B">
        <w:rPr>
          <w:sz w:val="20"/>
          <w:szCs w:val="20"/>
        </w:rPr>
        <w:t>qui</w:t>
      </w:r>
      <w:r w:rsidRPr="00B8771B">
        <w:rPr>
          <w:spacing w:val="-2"/>
          <w:sz w:val="20"/>
          <w:szCs w:val="20"/>
        </w:rPr>
        <w:t xml:space="preserve"> </w:t>
      </w:r>
      <w:r w:rsidRPr="00B8771B">
        <w:rPr>
          <w:sz w:val="20"/>
          <w:szCs w:val="20"/>
        </w:rPr>
        <w:t>:</w:t>
      </w:r>
    </w:p>
    <w:p w:rsidR="00B8771B" w:rsidRPr="00B8771B" w:rsidRDefault="00B8771B" w:rsidP="00CB4F5C">
      <w:pPr>
        <w:pStyle w:val="Paragrafoelenco"/>
        <w:widowControl w:val="0"/>
        <w:numPr>
          <w:ilvl w:val="0"/>
          <w:numId w:val="8"/>
        </w:numPr>
        <w:tabs>
          <w:tab w:val="left" w:pos="1465"/>
        </w:tabs>
        <w:autoSpaceDE w:val="0"/>
        <w:autoSpaceDN w:val="0"/>
        <w:ind w:left="142" w:right="709"/>
        <w:contextualSpacing w:val="0"/>
        <w:jc w:val="both"/>
        <w:rPr>
          <w:rFonts w:ascii="Times New Roman" w:hAnsi="Times New Roman"/>
          <w:sz w:val="20"/>
          <w:szCs w:val="20"/>
          <w:lang w:val="fr-FR"/>
        </w:rPr>
      </w:pPr>
      <w:r w:rsidRPr="00B8771B">
        <w:rPr>
          <w:rFonts w:ascii="Times New Roman" w:hAnsi="Times New Roman"/>
          <w:spacing w:val="-1"/>
          <w:sz w:val="20"/>
          <w:szCs w:val="20"/>
          <w:lang w:val="fr-FR"/>
        </w:rPr>
        <w:t>Envoyer</w:t>
      </w:r>
      <w:r w:rsidRPr="00B8771B">
        <w:rPr>
          <w:rFonts w:ascii="Times New Roman" w:hAnsi="Times New Roman"/>
          <w:spacing w:val="-11"/>
          <w:sz w:val="20"/>
          <w:szCs w:val="20"/>
          <w:lang w:val="fr-FR"/>
        </w:rPr>
        <w:t xml:space="preserve"> </w:t>
      </w:r>
      <w:r w:rsidRPr="00B8771B">
        <w:rPr>
          <w:rFonts w:ascii="Times New Roman" w:hAnsi="Times New Roman"/>
          <w:spacing w:val="-1"/>
          <w:sz w:val="20"/>
          <w:szCs w:val="20"/>
          <w:lang w:val="fr-FR"/>
        </w:rPr>
        <w:t>de</w:t>
      </w:r>
      <w:r w:rsidRPr="00B8771B">
        <w:rPr>
          <w:rFonts w:ascii="Times New Roman" w:hAnsi="Times New Roman"/>
          <w:spacing w:val="-12"/>
          <w:sz w:val="20"/>
          <w:szCs w:val="20"/>
          <w:lang w:val="fr-FR"/>
        </w:rPr>
        <w:t xml:space="preserve"> </w:t>
      </w:r>
      <w:r w:rsidRPr="00B8771B">
        <w:rPr>
          <w:rFonts w:ascii="Times New Roman" w:hAnsi="Times New Roman"/>
          <w:spacing w:val="-1"/>
          <w:sz w:val="20"/>
          <w:szCs w:val="20"/>
          <w:lang w:val="fr-FR"/>
        </w:rPr>
        <w:t>la</w:t>
      </w:r>
      <w:r w:rsidRPr="00B8771B">
        <w:rPr>
          <w:rFonts w:ascii="Times New Roman" w:hAnsi="Times New Roman"/>
          <w:spacing w:val="-9"/>
          <w:sz w:val="20"/>
          <w:szCs w:val="20"/>
          <w:lang w:val="fr-FR"/>
        </w:rPr>
        <w:t xml:space="preserve"> </w:t>
      </w:r>
      <w:r w:rsidRPr="00B8771B">
        <w:rPr>
          <w:rFonts w:ascii="Times New Roman" w:hAnsi="Times New Roman"/>
          <w:spacing w:val="-1"/>
          <w:sz w:val="20"/>
          <w:szCs w:val="20"/>
          <w:lang w:val="fr-FR"/>
        </w:rPr>
        <w:t>documentation</w:t>
      </w:r>
      <w:r w:rsidRPr="00B8771B">
        <w:rPr>
          <w:rFonts w:ascii="Times New Roman" w:hAnsi="Times New Roman"/>
          <w:spacing w:val="-11"/>
          <w:sz w:val="20"/>
          <w:szCs w:val="20"/>
          <w:lang w:val="fr-FR"/>
        </w:rPr>
        <w:t xml:space="preserve"> </w:t>
      </w:r>
      <w:r w:rsidRPr="00B8771B">
        <w:rPr>
          <w:rFonts w:ascii="Times New Roman" w:hAnsi="Times New Roman"/>
          <w:spacing w:val="-1"/>
          <w:sz w:val="20"/>
          <w:szCs w:val="20"/>
          <w:lang w:val="fr-FR"/>
        </w:rPr>
        <w:t>contenant</w:t>
      </w:r>
      <w:r w:rsidRPr="00B8771B">
        <w:rPr>
          <w:rFonts w:ascii="Times New Roman" w:hAnsi="Times New Roman"/>
          <w:spacing w:val="-12"/>
          <w:sz w:val="20"/>
          <w:szCs w:val="20"/>
          <w:lang w:val="fr-FR"/>
        </w:rPr>
        <w:t xml:space="preserve"> </w:t>
      </w:r>
      <w:r w:rsidRPr="00B8771B">
        <w:rPr>
          <w:rFonts w:ascii="Times New Roman" w:hAnsi="Times New Roman"/>
          <w:sz w:val="20"/>
          <w:szCs w:val="20"/>
          <w:lang w:val="fr-FR"/>
        </w:rPr>
        <w:t>des</w:t>
      </w:r>
      <w:r w:rsidRPr="00B8771B">
        <w:rPr>
          <w:rFonts w:ascii="Times New Roman" w:hAnsi="Times New Roman"/>
          <w:spacing w:val="-9"/>
          <w:sz w:val="20"/>
          <w:szCs w:val="20"/>
          <w:lang w:val="fr-FR"/>
        </w:rPr>
        <w:t xml:space="preserve"> </w:t>
      </w:r>
      <w:r w:rsidRPr="00B8771B">
        <w:rPr>
          <w:rFonts w:ascii="Times New Roman" w:hAnsi="Times New Roman"/>
          <w:sz w:val="20"/>
          <w:szCs w:val="20"/>
          <w:lang w:val="fr-FR"/>
        </w:rPr>
        <w:t>données</w:t>
      </w:r>
      <w:r w:rsidRPr="00B8771B">
        <w:rPr>
          <w:rFonts w:ascii="Times New Roman" w:hAnsi="Times New Roman"/>
          <w:spacing w:val="-13"/>
          <w:sz w:val="20"/>
          <w:szCs w:val="20"/>
          <w:lang w:val="fr-FR"/>
        </w:rPr>
        <w:t xml:space="preserve"> </w:t>
      </w:r>
      <w:r w:rsidRPr="00B8771B">
        <w:rPr>
          <w:rFonts w:ascii="Times New Roman" w:hAnsi="Times New Roman"/>
          <w:sz w:val="20"/>
          <w:szCs w:val="20"/>
          <w:lang w:val="fr-FR"/>
        </w:rPr>
        <w:t>personnelles</w:t>
      </w:r>
      <w:r w:rsidRPr="00B8771B">
        <w:rPr>
          <w:rFonts w:ascii="Times New Roman" w:hAnsi="Times New Roman"/>
          <w:spacing w:val="-10"/>
          <w:sz w:val="20"/>
          <w:szCs w:val="20"/>
          <w:lang w:val="fr-FR"/>
        </w:rPr>
        <w:t xml:space="preserve"> </w:t>
      </w:r>
      <w:r w:rsidRPr="00B8771B">
        <w:rPr>
          <w:rFonts w:ascii="Times New Roman" w:hAnsi="Times New Roman"/>
          <w:sz w:val="20"/>
          <w:szCs w:val="20"/>
          <w:lang w:val="fr-FR"/>
        </w:rPr>
        <w:t>via</w:t>
      </w:r>
      <w:r w:rsidRPr="00B8771B">
        <w:rPr>
          <w:rFonts w:ascii="Times New Roman" w:hAnsi="Times New Roman"/>
          <w:spacing w:val="-9"/>
          <w:sz w:val="20"/>
          <w:szCs w:val="20"/>
          <w:lang w:val="fr-FR"/>
        </w:rPr>
        <w:t xml:space="preserve"> </w:t>
      </w:r>
      <w:r w:rsidRPr="00B8771B">
        <w:rPr>
          <w:rFonts w:ascii="Times New Roman" w:hAnsi="Times New Roman"/>
          <w:sz w:val="20"/>
          <w:szCs w:val="20"/>
          <w:lang w:val="fr-FR"/>
        </w:rPr>
        <w:t>PEC</w:t>
      </w:r>
      <w:r w:rsidRPr="00B8771B">
        <w:rPr>
          <w:rFonts w:ascii="Times New Roman" w:hAnsi="Times New Roman"/>
          <w:spacing w:val="-10"/>
          <w:sz w:val="20"/>
          <w:szCs w:val="20"/>
          <w:lang w:val="fr-FR"/>
        </w:rPr>
        <w:t xml:space="preserve"> </w:t>
      </w:r>
      <w:r w:rsidRPr="00B8771B">
        <w:rPr>
          <w:rFonts w:ascii="Times New Roman" w:hAnsi="Times New Roman"/>
          <w:sz w:val="20"/>
          <w:szCs w:val="20"/>
          <w:lang w:val="fr-FR"/>
        </w:rPr>
        <w:t>/</w:t>
      </w:r>
      <w:r w:rsidRPr="00B8771B">
        <w:rPr>
          <w:rFonts w:ascii="Times New Roman" w:hAnsi="Times New Roman"/>
          <w:spacing w:val="-9"/>
          <w:sz w:val="20"/>
          <w:szCs w:val="20"/>
          <w:lang w:val="fr-FR"/>
        </w:rPr>
        <w:t xml:space="preserve"> </w:t>
      </w:r>
      <w:r w:rsidRPr="00B8771B">
        <w:rPr>
          <w:rFonts w:ascii="Times New Roman" w:hAnsi="Times New Roman"/>
          <w:sz w:val="20"/>
          <w:szCs w:val="20"/>
          <w:lang w:val="fr-FR"/>
        </w:rPr>
        <w:t>email</w:t>
      </w:r>
      <w:r w:rsidRPr="00B8771B">
        <w:rPr>
          <w:rFonts w:ascii="Times New Roman" w:hAnsi="Times New Roman"/>
          <w:spacing w:val="-10"/>
          <w:sz w:val="20"/>
          <w:szCs w:val="20"/>
          <w:lang w:val="fr-FR"/>
        </w:rPr>
        <w:t xml:space="preserve"> </w:t>
      </w:r>
      <w:r w:rsidRPr="00B8771B">
        <w:rPr>
          <w:rFonts w:ascii="Times New Roman" w:hAnsi="Times New Roman"/>
          <w:sz w:val="20"/>
          <w:szCs w:val="20"/>
          <w:lang w:val="fr-FR"/>
        </w:rPr>
        <w:t>et</w:t>
      </w:r>
      <w:r w:rsidRPr="00B8771B">
        <w:rPr>
          <w:rFonts w:ascii="Times New Roman" w:hAnsi="Times New Roman"/>
          <w:spacing w:val="-9"/>
          <w:sz w:val="20"/>
          <w:szCs w:val="20"/>
          <w:lang w:val="fr-FR"/>
        </w:rPr>
        <w:t xml:space="preserve"> </w:t>
      </w:r>
      <w:r w:rsidRPr="00B8771B">
        <w:rPr>
          <w:rFonts w:ascii="Times New Roman" w:hAnsi="Times New Roman"/>
          <w:sz w:val="20"/>
          <w:szCs w:val="20"/>
          <w:lang w:val="fr-FR"/>
        </w:rPr>
        <w:t>/</w:t>
      </w:r>
      <w:r w:rsidRPr="00B8771B">
        <w:rPr>
          <w:rFonts w:ascii="Times New Roman" w:hAnsi="Times New Roman"/>
          <w:spacing w:val="-12"/>
          <w:sz w:val="20"/>
          <w:szCs w:val="20"/>
          <w:lang w:val="fr-FR"/>
        </w:rPr>
        <w:t xml:space="preserve"> </w:t>
      </w:r>
      <w:r w:rsidRPr="00B8771B">
        <w:rPr>
          <w:rFonts w:ascii="Times New Roman" w:hAnsi="Times New Roman"/>
          <w:sz w:val="20"/>
          <w:szCs w:val="20"/>
          <w:lang w:val="fr-FR"/>
        </w:rPr>
        <w:t>ou</w:t>
      </w:r>
      <w:r w:rsidRPr="00B8771B">
        <w:rPr>
          <w:rFonts w:ascii="Times New Roman" w:hAnsi="Times New Roman"/>
          <w:spacing w:val="-8"/>
          <w:sz w:val="20"/>
          <w:szCs w:val="20"/>
          <w:lang w:val="fr-FR"/>
        </w:rPr>
        <w:t xml:space="preserve"> </w:t>
      </w:r>
      <w:r w:rsidRPr="00B8771B">
        <w:rPr>
          <w:rFonts w:ascii="Times New Roman" w:hAnsi="Times New Roman"/>
          <w:sz w:val="20"/>
          <w:szCs w:val="20"/>
          <w:lang w:val="fr-FR"/>
        </w:rPr>
        <w:t>s'inscrire</w:t>
      </w:r>
      <w:r w:rsidRPr="00B8771B">
        <w:rPr>
          <w:rFonts w:ascii="Times New Roman" w:hAnsi="Times New Roman"/>
          <w:spacing w:val="-9"/>
          <w:sz w:val="20"/>
          <w:szCs w:val="20"/>
          <w:lang w:val="fr-FR"/>
        </w:rPr>
        <w:t xml:space="preserve"> </w:t>
      </w:r>
      <w:r w:rsidRPr="00B8771B">
        <w:rPr>
          <w:rFonts w:ascii="Times New Roman" w:hAnsi="Times New Roman"/>
          <w:sz w:val="20"/>
          <w:szCs w:val="20"/>
          <w:lang w:val="fr-FR"/>
        </w:rPr>
        <w:t>sur</w:t>
      </w:r>
      <w:r w:rsidRPr="00B8771B">
        <w:rPr>
          <w:rFonts w:ascii="Times New Roman" w:hAnsi="Times New Roman"/>
          <w:spacing w:val="-9"/>
          <w:sz w:val="20"/>
          <w:szCs w:val="20"/>
          <w:lang w:val="fr-FR"/>
        </w:rPr>
        <w:t xml:space="preserve"> </w:t>
      </w:r>
      <w:r w:rsidRPr="00B8771B">
        <w:rPr>
          <w:rFonts w:ascii="Times New Roman" w:hAnsi="Times New Roman"/>
          <w:sz w:val="20"/>
          <w:szCs w:val="20"/>
          <w:lang w:val="fr-FR"/>
        </w:rPr>
        <w:t>les</w:t>
      </w:r>
      <w:r w:rsidRPr="00B8771B">
        <w:rPr>
          <w:rFonts w:ascii="Times New Roman" w:hAnsi="Times New Roman"/>
          <w:spacing w:val="-10"/>
          <w:sz w:val="20"/>
          <w:szCs w:val="20"/>
          <w:lang w:val="fr-FR"/>
        </w:rPr>
        <w:t xml:space="preserve"> </w:t>
      </w:r>
      <w:r w:rsidRPr="00B8771B">
        <w:rPr>
          <w:rFonts w:ascii="Times New Roman" w:hAnsi="Times New Roman"/>
          <w:sz w:val="20"/>
          <w:szCs w:val="20"/>
          <w:lang w:val="fr-FR"/>
        </w:rPr>
        <w:t>formulaires</w:t>
      </w:r>
      <w:r w:rsidRPr="00B8771B">
        <w:rPr>
          <w:rFonts w:ascii="Times New Roman" w:hAnsi="Times New Roman"/>
          <w:spacing w:val="-47"/>
          <w:sz w:val="20"/>
          <w:szCs w:val="20"/>
          <w:lang w:val="fr-FR"/>
        </w:rPr>
        <w:t xml:space="preserve"> </w:t>
      </w:r>
      <w:r w:rsidRPr="00B8771B">
        <w:rPr>
          <w:rFonts w:ascii="Times New Roman" w:hAnsi="Times New Roman"/>
          <w:sz w:val="20"/>
          <w:szCs w:val="20"/>
          <w:lang w:val="fr-FR"/>
        </w:rPr>
        <w:t>en</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ligne,</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sont</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conservés</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pour</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la</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durée</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du</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service</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fourni</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ou</w:t>
      </w:r>
      <w:r w:rsidRPr="00B8771B">
        <w:rPr>
          <w:rFonts w:ascii="Times New Roman" w:hAnsi="Times New Roman"/>
          <w:spacing w:val="-6"/>
          <w:sz w:val="20"/>
          <w:szCs w:val="20"/>
          <w:lang w:val="fr-FR"/>
        </w:rPr>
        <w:t xml:space="preserve"> </w:t>
      </w:r>
      <w:r w:rsidRPr="00B8771B">
        <w:rPr>
          <w:rFonts w:ascii="Times New Roman" w:hAnsi="Times New Roman"/>
          <w:sz w:val="20"/>
          <w:szCs w:val="20"/>
          <w:lang w:val="fr-FR"/>
        </w:rPr>
        <w:t>des</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relations</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contractuelles</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avec</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le</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partenaire</w:t>
      </w:r>
      <w:r w:rsidRPr="00B8771B">
        <w:rPr>
          <w:rFonts w:ascii="Times New Roman" w:hAnsi="Times New Roman"/>
          <w:spacing w:val="-4"/>
          <w:sz w:val="20"/>
          <w:szCs w:val="20"/>
          <w:lang w:val="fr-FR"/>
        </w:rPr>
        <w:t xml:space="preserve"> </w:t>
      </w:r>
      <w:r w:rsidRPr="00B8771B">
        <w:rPr>
          <w:rFonts w:ascii="Times New Roman" w:hAnsi="Times New Roman"/>
          <w:sz w:val="20"/>
          <w:szCs w:val="20"/>
          <w:lang w:val="fr-FR"/>
        </w:rPr>
        <w:t>qui</w:t>
      </w:r>
      <w:r w:rsidRPr="00B8771B">
        <w:rPr>
          <w:rFonts w:ascii="Times New Roman" w:hAnsi="Times New Roman"/>
          <w:spacing w:val="-5"/>
          <w:sz w:val="20"/>
          <w:szCs w:val="20"/>
          <w:lang w:val="fr-FR"/>
        </w:rPr>
        <w:t xml:space="preserve"> </w:t>
      </w:r>
      <w:r w:rsidRPr="00B8771B">
        <w:rPr>
          <w:rFonts w:ascii="Times New Roman" w:hAnsi="Times New Roman"/>
          <w:sz w:val="20"/>
          <w:szCs w:val="20"/>
          <w:lang w:val="fr-FR"/>
        </w:rPr>
        <w:t>a</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confié</w:t>
      </w:r>
      <w:r w:rsidRPr="00B8771B">
        <w:rPr>
          <w:rFonts w:ascii="Times New Roman" w:hAnsi="Times New Roman"/>
          <w:spacing w:val="-48"/>
          <w:sz w:val="20"/>
          <w:szCs w:val="20"/>
          <w:lang w:val="fr-FR"/>
        </w:rPr>
        <w:t xml:space="preserve"> </w:t>
      </w:r>
      <w:r w:rsidRPr="00B8771B">
        <w:rPr>
          <w:rFonts w:ascii="Times New Roman" w:hAnsi="Times New Roman"/>
          <w:sz w:val="20"/>
          <w:szCs w:val="20"/>
          <w:lang w:val="fr-FR"/>
        </w:rPr>
        <w:t>la</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tâche,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puis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supprimés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dans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6 mois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après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la fin</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de la</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relation.</w:t>
      </w:r>
    </w:p>
    <w:p w:rsidR="00B8771B" w:rsidRPr="00B8771B" w:rsidRDefault="00B8771B" w:rsidP="00CB4F5C">
      <w:pPr>
        <w:pStyle w:val="Paragrafoelenco"/>
        <w:widowControl w:val="0"/>
        <w:numPr>
          <w:ilvl w:val="0"/>
          <w:numId w:val="8"/>
        </w:numPr>
        <w:tabs>
          <w:tab w:val="left" w:pos="1475"/>
        </w:tabs>
        <w:autoSpaceDE w:val="0"/>
        <w:autoSpaceDN w:val="0"/>
        <w:ind w:left="142" w:right="709"/>
        <w:contextualSpacing w:val="0"/>
        <w:jc w:val="both"/>
        <w:rPr>
          <w:rFonts w:ascii="Times New Roman" w:hAnsi="Times New Roman"/>
          <w:sz w:val="20"/>
          <w:szCs w:val="20"/>
          <w:lang w:val="fr-FR"/>
        </w:rPr>
      </w:pPr>
      <w:r w:rsidRPr="00B8771B">
        <w:rPr>
          <w:rFonts w:ascii="Times New Roman" w:hAnsi="Times New Roman"/>
          <w:sz w:val="20"/>
          <w:szCs w:val="20"/>
          <w:lang w:val="fr-FR"/>
        </w:rPr>
        <w:t>Participer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aux activités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et</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événements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prévus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par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projet</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sont</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conservés</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pendant</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le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temps</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nécessaire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pour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gérer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la</w:t>
      </w:r>
      <w:r w:rsidRPr="00B8771B">
        <w:rPr>
          <w:rFonts w:ascii="Times New Roman" w:hAnsi="Times New Roman"/>
          <w:spacing w:val="-47"/>
          <w:sz w:val="20"/>
          <w:szCs w:val="20"/>
          <w:lang w:val="fr-FR"/>
        </w:rPr>
        <w:t xml:space="preserve"> </w:t>
      </w:r>
      <w:r w:rsidRPr="00B8771B">
        <w:rPr>
          <w:rFonts w:ascii="Times New Roman" w:hAnsi="Times New Roman"/>
          <w:sz w:val="20"/>
          <w:szCs w:val="20"/>
          <w:lang w:val="fr-FR"/>
        </w:rPr>
        <w:t>participation de la</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personne concernée et</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pendant</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six</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mois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suivants.</w:t>
      </w:r>
    </w:p>
    <w:p w:rsidR="00B8771B" w:rsidRPr="00B8771B" w:rsidRDefault="00B8771B" w:rsidP="00B8771B">
      <w:pPr>
        <w:pStyle w:val="Corpotesto"/>
        <w:ind w:left="142" w:right="709"/>
        <w:jc w:val="both"/>
        <w:rPr>
          <w:sz w:val="20"/>
          <w:szCs w:val="20"/>
        </w:rPr>
      </w:pPr>
      <w:proofErr w:type="spellStart"/>
      <w:r w:rsidRPr="00B8771B">
        <w:rPr>
          <w:sz w:val="20"/>
          <w:szCs w:val="20"/>
        </w:rPr>
        <w:t>Les</w:t>
      </w:r>
      <w:proofErr w:type="spellEnd"/>
      <w:r w:rsidRPr="00B8771B">
        <w:rPr>
          <w:spacing w:val="-5"/>
          <w:sz w:val="20"/>
          <w:szCs w:val="20"/>
        </w:rPr>
        <w:t xml:space="preserve"> </w:t>
      </w:r>
      <w:proofErr w:type="spellStart"/>
      <w:r w:rsidRPr="00B8771B">
        <w:rPr>
          <w:sz w:val="20"/>
          <w:szCs w:val="20"/>
        </w:rPr>
        <w:t>conditions</w:t>
      </w:r>
      <w:proofErr w:type="spellEnd"/>
      <w:r w:rsidRPr="00B8771B">
        <w:rPr>
          <w:spacing w:val="-7"/>
          <w:sz w:val="20"/>
          <w:szCs w:val="20"/>
        </w:rPr>
        <w:t xml:space="preserve"> </w:t>
      </w:r>
      <w:r w:rsidRPr="00B8771B">
        <w:rPr>
          <w:sz w:val="20"/>
          <w:szCs w:val="20"/>
        </w:rPr>
        <w:t>et</w:t>
      </w:r>
      <w:r w:rsidRPr="00B8771B">
        <w:rPr>
          <w:spacing w:val="-3"/>
          <w:sz w:val="20"/>
          <w:szCs w:val="20"/>
        </w:rPr>
        <w:t xml:space="preserve"> </w:t>
      </w:r>
      <w:proofErr w:type="spellStart"/>
      <w:r w:rsidRPr="00B8771B">
        <w:rPr>
          <w:sz w:val="20"/>
          <w:szCs w:val="20"/>
        </w:rPr>
        <w:t>critères</w:t>
      </w:r>
      <w:proofErr w:type="spellEnd"/>
      <w:r w:rsidRPr="00B8771B">
        <w:rPr>
          <w:spacing w:val="-7"/>
          <w:sz w:val="20"/>
          <w:szCs w:val="20"/>
        </w:rPr>
        <w:t xml:space="preserve"> </w:t>
      </w:r>
      <w:r w:rsidRPr="00B8771B">
        <w:rPr>
          <w:sz w:val="20"/>
          <w:szCs w:val="20"/>
        </w:rPr>
        <w:t>de</w:t>
      </w:r>
      <w:r w:rsidRPr="00B8771B">
        <w:rPr>
          <w:spacing w:val="-3"/>
          <w:sz w:val="20"/>
          <w:szCs w:val="20"/>
        </w:rPr>
        <w:t xml:space="preserve"> </w:t>
      </w:r>
      <w:proofErr w:type="spellStart"/>
      <w:r w:rsidRPr="00B8771B">
        <w:rPr>
          <w:sz w:val="20"/>
          <w:szCs w:val="20"/>
        </w:rPr>
        <w:t>conservation</w:t>
      </w:r>
      <w:proofErr w:type="spellEnd"/>
      <w:r w:rsidRPr="00B8771B">
        <w:rPr>
          <w:spacing w:val="-5"/>
          <w:sz w:val="20"/>
          <w:szCs w:val="20"/>
        </w:rPr>
        <w:t xml:space="preserve"> </w:t>
      </w:r>
      <w:proofErr w:type="spellStart"/>
      <w:r w:rsidRPr="00B8771B">
        <w:rPr>
          <w:sz w:val="20"/>
          <w:szCs w:val="20"/>
        </w:rPr>
        <w:t>mentionnés</w:t>
      </w:r>
      <w:proofErr w:type="spellEnd"/>
      <w:r w:rsidRPr="00B8771B">
        <w:rPr>
          <w:spacing w:val="-4"/>
          <w:sz w:val="20"/>
          <w:szCs w:val="20"/>
        </w:rPr>
        <w:t xml:space="preserve"> </w:t>
      </w:r>
      <w:r w:rsidRPr="00B8771B">
        <w:rPr>
          <w:sz w:val="20"/>
          <w:szCs w:val="20"/>
        </w:rPr>
        <w:t>ci-</w:t>
      </w:r>
      <w:proofErr w:type="spellStart"/>
      <w:r w:rsidRPr="00B8771B">
        <w:rPr>
          <w:sz w:val="20"/>
          <w:szCs w:val="20"/>
        </w:rPr>
        <w:t>dessus</w:t>
      </w:r>
      <w:proofErr w:type="spellEnd"/>
      <w:r w:rsidRPr="00B8771B">
        <w:rPr>
          <w:spacing w:val="-5"/>
          <w:sz w:val="20"/>
          <w:szCs w:val="20"/>
        </w:rPr>
        <w:t xml:space="preserve"> </w:t>
      </w:r>
      <w:proofErr w:type="spellStart"/>
      <w:r w:rsidRPr="00B8771B">
        <w:rPr>
          <w:sz w:val="20"/>
          <w:szCs w:val="20"/>
        </w:rPr>
        <w:t>peuvent</w:t>
      </w:r>
      <w:proofErr w:type="spellEnd"/>
      <w:r w:rsidRPr="00B8771B">
        <w:rPr>
          <w:spacing w:val="-6"/>
          <w:sz w:val="20"/>
          <w:szCs w:val="20"/>
        </w:rPr>
        <w:t xml:space="preserve"> </w:t>
      </w:r>
      <w:proofErr w:type="spellStart"/>
      <w:r w:rsidRPr="00B8771B">
        <w:rPr>
          <w:sz w:val="20"/>
          <w:szCs w:val="20"/>
        </w:rPr>
        <w:t>faire</w:t>
      </w:r>
      <w:proofErr w:type="spellEnd"/>
      <w:r w:rsidRPr="00B8771B">
        <w:rPr>
          <w:spacing w:val="-5"/>
          <w:sz w:val="20"/>
          <w:szCs w:val="20"/>
        </w:rPr>
        <w:t xml:space="preserve"> </w:t>
      </w:r>
      <w:r w:rsidRPr="00B8771B">
        <w:rPr>
          <w:sz w:val="20"/>
          <w:szCs w:val="20"/>
        </w:rPr>
        <w:t>l'</w:t>
      </w:r>
      <w:proofErr w:type="spellStart"/>
      <w:r w:rsidRPr="00B8771B">
        <w:rPr>
          <w:sz w:val="20"/>
          <w:szCs w:val="20"/>
        </w:rPr>
        <w:t>objet</w:t>
      </w:r>
      <w:proofErr w:type="spellEnd"/>
      <w:r w:rsidRPr="00B8771B">
        <w:rPr>
          <w:spacing w:val="-4"/>
          <w:sz w:val="20"/>
          <w:szCs w:val="20"/>
        </w:rPr>
        <w:t xml:space="preserve"> </w:t>
      </w:r>
      <w:r w:rsidRPr="00B8771B">
        <w:rPr>
          <w:sz w:val="20"/>
          <w:szCs w:val="20"/>
        </w:rPr>
        <w:t>d'extensions/</w:t>
      </w:r>
      <w:proofErr w:type="spellStart"/>
      <w:r w:rsidRPr="00B8771B">
        <w:rPr>
          <w:sz w:val="20"/>
          <w:szCs w:val="20"/>
        </w:rPr>
        <w:t>dérogations</w:t>
      </w:r>
      <w:proofErr w:type="spellEnd"/>
      <w:r w:rsidRPr="00B8771B">
        <w:rPr>
          <w:spacing w:val="-7"/>
          <w:sz w:val="20"/>
          <w:szCs w:val="20"/>
        </w:rPr>
        <w:t xml:space="preserve"> </w:t>
      </w:r>
      <w:proofErr w:type="spellStart"/>
      <w:r w:rsidRPr="00B8771B">
        <w:rPr>
          <w:sz w:val="20"/>
          <w:szCs w:val="20"/>
        </w:rPr>
        <w:t>dans</w:t>
      </w:r>
      <w:proofErr w:type="spellEnd"/>
      <w:r w:rsidRPr="00B8771B">
        <w:rPr>
          <w:spacing w:val="-4"/>
          <w:sz w:val="20"/>
          <w:szCs w:val="20"/>
        </w:rPr>
        <w:t xml:space="preserve"> </w:t>
      </w:r>
      <w:r w:rsidRPr="00B8771B">
        <w:rPr>
          <w:sz w:val="20"/>
          <w:szCs w:val="20"/>
        </w:rPr>
        <w:t>le</w:t>
      </w:r>
      <w:r w:rsidRPr="00B8771B">
        <w:rPr>
          <w:spacing w:val="-48"/>
          <w:sz w:val="20"/>
          <w:szCs w:val="20"/>
        </w:rPr>
        <w:t xml:space="preserve"> </w:t>
      </w:r>
      <w:proofErr w:type="spellStart"/>
      <w:r w:rsidRPr="00B8771B">
        <w:rPr>
          <w:sz w:val="20"/>
          <w:szCs w:val="20"/>
        </w:rPr>
        <w:t>cas</w:t>
      </w:r>
      <w:proofErr w:type="spellEnd"/>
      <w:r w:rsidRPr="00B8771B">
        <w:rPr>
          <w:spacing w:val="-2"/>
          <w:sz w:val="20"/>
          <w:szCs w:val="20"/>
        </w:rPr>
        <w:t xml:space="preserve"> </w:t>
      </w:r>
      <w:proofErr w:type="spellStart"/>
      <w:r w:rsidRPr="00B8771B">
        <w:rPr>
          <w:sz w:val="20"/>
          <w:szCs w:val="20"/>
        </w:rPr>
        <w:t>où</w:t>
      </w:r>
      <w:proofErr w:type="spellEnd"/>
      <w:r w:rsidRPr="00B8771B">
        <w:rPr>
          <w:sz w:val="20"/>
          <w:szCs w:val="20"/>
        </w:rPr>
        <w:t xml:space="preserve"> la </w:t>
      </w:r>
      <w:proofErr w:type="spellStart"/>
      <w:r w:rsidRPr="00B8771B">
        <w:rPr>
          <w:sz w:val="20"/>
          <w:szCs w:val="20"/>
        </w:rPr>
        <w:t>conservation</w:t>
      </w:r>
      <w:proofErr w:type="spellEnd"/>
      <w:r w:rsidRPr="00B8771B">
        <w:rPr>
          <w:sz w:val="20"/>
          <w:szCs w:val="20"/>
        </w:rPr>
        <w:t xml:space="preserve"> </w:t>
      </w:r>
      <w:proofErr w:type="spellStart"/>
      <w:r w:rsidRPr="00B8771B">
        <w:rPr>
          <w:sz w:val="20"/>
          <w:szCs w:val="20"/>
        </w:rPr>
        <w:t>des</w:t>
      </w:r>
      <w:proofErr w:type="spellEnd"/>
      <w:r w:rsidRPr="00B8771B">
        <w:rPr>
          <w:spacing w:val="-1"/>
          <w:sz w:val="20"/>
          <w:szCs w:val="20"/>
        </w:rPr>
        <w:t xml:space="preserve"> </w:t>
      </w:r>
      <w:proofErr w:type="spellStart"/>
      <w:r w:rsidRPr="00B8771B">
        <w:rPr>
          <w:sz w:val="20"/>
          <w:szCs w:val="20"/>
        </w:rPr>
        <w:t>données</w:t>
      </w:r>
      <w:proofErr w:type="spellEnd"/>
      <w:r w:rsidRPr="00B8771B">
        <w:rPr>
          <w:spacing w:val="-2"/>
          <w:sz w:val="20"/>
          <w:szCs w:val="20"/>
        </w:rPr>
        <w:t xml:space="preserve"> </w:t>
      </w:r>
      <w:r w:rsidRPr="00B8771B">
        <w:rPr>
          <w:sz w:val="20"/>
          <w:szCs w:val="20"/>
        </w:rPr>
        <w:t>est</w:t>
      </w:r>
      <w:r w:rsidRPr="00B8771B">
        <w:rPr>
          <w:spacing w:val="-2"/>
          <w:sz w:val="20"/>
          <w:szCs w:val="20"/>
        </w:rPr>
        <w:t xml:space="preserve"> </w:t>
      </w:r>
      <w:r w:rsidRPr="00B8771B">
        <w:rPr>
          <w:sz w:val="20"/>
          <w:szCs w:val="20"/>
        </w:rPr>
        <w:t>nécessaire à</w:t>
      </w:r>
      <w:r w:rsidRPr="00B8771B">
        <w:rPr>
          <w:spacing w:val="-1"/>
          <w:sz w:val="20"/>
          <w:szCs w:val="20"/>
        </w:rPr>
        <w:t xml:space="preserve"> </w:t>
      </w:r>
      <w:proofErr w:type="spellStart"/>
      <w:r w:rsidRPr="00B8771B">
        <w:rPr>
          <w:sz w:val="20"/>
          <w:szCs w:val="20"/>
        </w:rPr>
        <w:t>des</w:t>
      </w:r>
      <w:proofErr w:type="spellEnd"/>
      <w:r w:rsidRPr="00B8771B">
        <w:rPr>
          <w:spacing w:val="-1"/>
          <w:sz w:val="20"/>
          <w:szCs w:val="20"/>
        </w:rPr>
        <w:t xml:space="preserve"> </w:t>
      </w:r>
      <w:proofErr w:type="spellStart"/>
      <w:r w:rsidRPr="00B8771B">
        <w:rPr>
          <w:sz w:val="20"/>
          <w:szCs w:val="20"/>
        </w:rPr>
        <w:t>fins</w:t>
      </w:r>
      <w:proofErr w:type="spellEnd"/>
      <w:r w:rsidRPr="00B8771B">
        <w:rPr>
          <w:spacing w:val="-2"/>
          <w:sz w:val="20"/>
          <w:szCs w:val="20"/>
        </w:rPr>
        <w:t xml:space="preserve"> </w:t>
      </w:r>
      <w:proofErr w:type="spellStart"/>
      <w:r w:rsidRPr="00B8771B">
        <w:rPr>
          <w:sz w:val="20"/>
          <w:szCs w:val="20"/>
        </w:rPr>
        <w:t>défensives</w:t>
      </w:r>
      <w:proofErr w:type="spellEnd"/>
      <w:r w:rsidRPr="00B8771B">
        <w:rPr>
          <w:sz w:val="20"/>
          <w:szCs w:val="20"/>
        </w:rPr>
        <w:t xml:space="preserve">, en </w:t>
      </w:r>
      <w:proofErr w:type="spellStart"/>
      <w:r w:rsidRPr="00B8771B">
        <w:rPr>
          <w:sz w:val="20"/>
          <w:szCs w:val="20"/>
        </w:rPr>
        <w:t>cas</w:t>
      </w:r>
      <w:proofErr w:type="spellEnd"/>
      <w:r w:rsidRPr="00B8771B">
        <w:rPr>
          <w:spacing w:val="-2"/>
          <w:sz w:val="20"/>
          <w:szCs w:val="20"/>
        </w:rPr>
        <w:t xml:space="preserve"> </w:t>
      </w:r>
      <w:r w:rsidRPr="00B8771B">
        <w:rPr>
          <w:sz w:val="20"/>
          <w:szCs w:val="20"/>
        </w:rPr>
        <w:t xml:space="preserve">de </w:t>
      </w:r>
      <w:proofErr w:type="spellStart"/>
      <w:r w:rsidRPr="00B8771B">
        <w:rPr>
          <w:sz w:val="20"/>
          <w:szCs w:val="20"/>
        </w:rPr>
        <w:t>litige</w:t>
      </w:r>
      <w:proofErr w:type="spellEnd"/>
      <w:r w:rsidRPr="00B8771B">
        <w:rPr>
          <w:sz w:val="20"/>
          <w:szCs w:val="20"/>
        </w:rPr>
        <w:t>/</w:t>
      </w:r>
      <w:proofErr w:type="spellStart"/>
      <w:r w:rsidRPr="00B8771B">
        <w:rPr>
          <w:sz w:val="20"/>
          <w:szCs w:val="20"/>
        </w:rPr>
        <w:t>controversation</w:t>
      </w:r>
      <w:proofErr w:type="spellEnd"/>
    </w:p>
    <w:p w:rsidR="00B8771B" w:rsidRPr="00B8771B" w:rsidRDefault="00B8771B" w:rsidP="00B8771B">
      <w:pPr>
        <w:pStyle w:val="Corpotesto"/>
        <w:ind w:left="142" w:right="709"/>
        <w:jc w:val="both"/>
        <w:rPr>
          <w:sz w:val="20"/>
          <w:szCs w:val="20"/>
        </w:rPr>
      </w:pPr>
      <w:proofErr w:type="spellStart"/>
      <w:r w:rsidRPr="00B8771B">
        <w:rPr>
          <w:sz w:val="20"/>
          <w:szCs w:val="20"/>
        </w:rPr>
        <w:t>Les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visées</w:t>
      </w:r>
      <w:proofErr w:type="spellEnd"/>
      <w:r w:rsidRPr="00B8771B">
        <w:rPr>
          <w:sz w:val="20"/>
          <w:szCs w:val="20"/>
        </w:rPr>
        <w:t xml:space="preserve"> </w:t>
      </w:r>
      <w:proofErr w:type="spellStart"/>
      <w:r w:rsidRPr="00B8771B">
        <w:rPr>
          <w:sz w:val="20"/>
          <w:szCs w:val="20"/>
        </w:rPr>
        <w:t>au</w:t>
      </w:r>
      <w:proofErr w:type="spellEnd"/>
      <w:r w:rsidRPr="00B8771B">
        <w:rPr>
          <w:sz w:val="20"/>
          <w:szCs w:val="20"/>
        </w:rPr>
        <w:t xml:space="preserve"> point 7.b. (à l'</w:t>
      </w:r>
      <w:proofErr w:type="spellStart"/>
      <w:r w:rsidRPr="00B8771B">
        <w:rPr>
          <w:sz w:val="20"/>
          <w:szCs w:val="20"/>
        </w:rPr>
        <w:t>exclusion</w:t>
      </w:r>
      <w:proofErr w:type="spellEnd"/>
      <w:r w:rsidRPr="00B8771B">
        <w:rPr>
          <w:sz w:val="20"/>
          <w:szCs w:val="20"/>
        </w:rPr>
        <w:t xml:space="preserve"> </w:t>
      </w:r>
      <w:proofErr w:type="spellStart"/>
      <w:r w:rsidRPr="00B8771B">
        <w:rPr>
          <w:sz w:val="20"/>
          <w:szCs w:val="20"/>
        </w:rPr>
        <w:t>du</w:t>
      </w:r>
      <w:proofErr w:type="spellEnd"/>
      <w:r w:rsidRPr="00B8771B">
        <w:rPr>
          <w:sz w:val="20"/>
          <w:szCs w:val="20"/>
        </w:rPr>
        <w:t xml:space="preserve"> soft spam) et 7.c. </w:t>
      </w:r>
      <w:proofErr w:type="spellStart"/>
      <w:r w:rsidRPr="00B8771B">
        <w:rPr>
          <w:sz w:val="20"/>
          <w:szCs w:val="20"/>
        </w:rPr>
        <w:t>sont</w:t>
      </w:r>
      <w:proofErr w:type="spellEnd"/>
      <w:r w:rsidRPr="00B8771B">
        <w:rPr>
          <w:sz w:val="20"/>
          <w:szCs w:val="20"/>
        </w:rPr>
        <w:t xml:space="preserve"> </w:t>
      </w:r>
      <w:proofErr w:type="spellStart"/>
      <w:r w:rsidRPr="00B8771B">
        <w:rPr>
          <w:sz w:val="20"/>
          <w:szCs w:val="20"/>
        </w:rPr>
        <w:t>stockées</w:t>
      </w:r>
      <w:proofErr w:type="spellEnd"/>
      <w:r w:rsidRPr="00B8771B">
        <w:rPr>
          <w:sz w:val="20"/>
          <w:szCs w:val="20"/>
        </w:rPr>
        <w:t xml:space="preserve"> et </w:t>
      </w:r>
      <w:proofErr w:type="spellStart"/>
      <w:r w:rsidRPr="00B8771B">
        <w:rPr>
          <w:sz w:val="20"/>
          <w:szCs w:val="20"/>
        </w:rPr>
        <w:t>traitées</w:t>
      </w:r>
      <w:proofErr w:type="spellEnd"/>
      <w:r w:rsidRPr="00B8771B">
        <w:rPr>
          <w:sz w:val="20"/>
          <w:szCs w:val="20"/>
        </w:rPr>
        <w:t xml:space="preserve"> </w:t>
      </w:r>
      <w:proofErr w:type="spellStart"/>
      <w:r w:rsidRPr="00B8771B">
        <w:rPr>
          <w:sz w:val="20"/>
          <w:szCs w:val="20"/>
        </w:rPr>
        <w:t>jusqu'à</w:t>
      </w:r>
      <w:proofErr w:type="spellEnd"/>
      <w:r w:rsidRPr="00B8771B">
        <w:rPr>
          <w:sz w:val="20"/>
          <w:szCs w:val="20"/>
        </w:rPr>
        <w:t xml:space="preserve"> ce </w:t>
      </w:r>
      <w:proofErr w:type="spellStart"/>
      <w:r w:rsidRPr="00B8771B">
        <w:rPr>
          <w:sz w:val="20"/>
          <w:szCs w:val="20"/>
        </w:rPr>
        <w:t>que</w:t>
      </w:r>
      <w:proofErr w:type="spellEnd"/>
      <w:r w:rsidRPr="00B8771B">
        <w:rPr>
          <w:sz w:val="20"/>
          <w:szCs w:val="20"/>
        </w:rPr>
        <w:t xml:space="preserve"> le</w:t>
      </w:r>
      <w:r w:rsidRPr="00B8771B">
        <w:rPr>
          <w:spacing w:val="1"/>
          <w:sz w:val="20"/>
          <w:szCs w:val="20"/>
        </w:rPr>
        <w:t xml:space="preserve"> </w:t>
      </w:r>
      <w:proofErr w:type="spellStart"/>
      <w:r w:rsidRPr="00B8771B">
        <w:rPr>
          <w:sz w:val="20"/>
          <w:szCs w:val="20"/>
        </w:rPr>
        <w:t>consentement</w:t>
      </w:r>
      <w:proofErr w:type="spellEnd"/>
      <w:r w:rsidRPr="00B8771B">
        <w:rPr>
          <w:spacing w:val="-1"/>
          <w:sz w:val="20"/>
          <w:szCs w:val="20"/>
        </w:rPr>
        <w:t xml:space="preserve"> </w:t>
      </w:r>
      <w:proofErr w:type="spellStart"/>
      <w:r w:rsidRPr="00B8771B">
        <w:rPr>
          <w:sz w:val="20"/>
          <w:szCs w:val="20"/>
        </w:rPr>
        <w:t>soit</w:t>
      </w:r>
      <w:proofErr w:type="spellEnd"/>
      <w:r w:rsidRPr="00B8771B">
        <w:rPr>
          <w:spacing w:val="-2"/>
          <w:sz w:val="20"/>
          <w:szCs w:val="20"/>
        </w:rPr>
        <w:t xml:space="preserve"> </w:t>
      </w:r>
      <w:proofErr w:type="spellStart"/>
      <w:r w:rsidRPr="00B8771B">
        <w:rPr>
          <w:sz w:val="20"/>
          <w:szCs w:val="20"/>
        </w:rPr>
        <w:t>révoqué</w:t>
      </w:r>
      <w:proofErr w:type="spellEnd"/>
      <w:r w:rsidRPr="00B8771B">
        <w:rPr>
          <w:sz w:val="20"/>
          <w:szCs w:val="20"/>
        </w:rPr>
        <w:t>.</w:t>
      </w:r>
    </w:p>
    <w:p w:rsidR="00B8771B" w:rsidRPr="00B8771B" w:rsidRDefault="00B8771B" w:rsidP="00B8771B">
      <w:pPr>
        <w:pStyle w:val="Corpotesto"/>
        <w:spacing w:before="11"/>
        <w:ind w:left="142" w:right="709"/>
        <w:rPr>
          <w:sz w:val="20"/>
          <w:szCs w:val="20"/>
        </w:rPr>
      </w:pPr>
    </w:p>
    <w:p w:rsidR="00B8771B" w:rsidRPr="00B8771B" w:rsidRDefault="00B8771B" w:rsidP="00CB4F5C">
      <w:pPr>
        <w:pStyle w:val="Titolo3"/>
        <w:numPr>
          <w:ilvl w:val="0"/>
          <w:numId w:val="5"/>
        </w:numPr>
        <w:tabs>
          <w:tab w:val="num" w:pos="0"/>
          <w:tab w:val="left" w:pos="1508"/>
        </w:tabs>
        <w:ind w:left="142" w:right="709" w:hanging="152"/>
      </w:pPr>
      <w:r w:rsidRPr="00B8771B">
        <w:t>Fourniture</w:t>
      </w:r>
      <w:r w:rsidRPr="00B8771B">
        <w:rPr>
          <w:spacing w:val="-4"/>
        </w:rPr>
        <w:t xml:space="preserve"> </w:t>
      </w:r>
      <w:r w:rsidRPr="00B8771B">
        <w:t>facultative/obligatoire</w:t>
      </w:r>
      <w:r w:rsidRPr="00B8771B">
        <w:rPr>
          <w:spacing w:val="-3"/>
        </w:rPr>
        <w:t xml:space="preserve"> </w:t>
      </w:r>
      <w:r w:rsidRPr="00B8771B">
        <w:t>de</w:t>
      </w:r>
      <w:r w:rsidRPr="00B8771B">
        <w:rPr>
          <w:spacing w:val="-3"/>
        </w:rPr>
        <w:t xml:space="preserve"> </w:t>
      </w:r>
      <w:r w:rsidRPr="00B8771B">
        <w:t>données</w:t>
      </w:r>
    </w:p>
    <w:p w:rsidR="00B8771B" w:rsidRPr="00B8771B" w:rsidRDefault="00B8771B" w:rsidP="00B8771B">
      <w:pPr>
        <w:pStyle w:val="Corpotesto"/>
        <w:spacing w:before="1"/>
        <w:ind w:left="142" w:right="709"/>
        <w:jc w:val="both"/>
        <w:rPr>
          <w:sz w:val="20"/>
          <w:szCs w:val="20"/>
        </w:rPr>
      </w:pPr>
      <w:r w:rsidRPr="00B8771B">
        <w:rPr>
          <w:sz w:val="20"/>
          <w:szCs w:val="20"/>
        </w:rPr>
        <w:t xml:space="preserve">La </w:t>
      </w:r>
      <w:proofErr w:type="spellStart"/>
      <w:r w:rsidRPr="00B8771B">
        <w:rPr>
          <w:sz w:val="20"/>
          <w:szCs w:val="20"/>
        </w:rPr>
        <w:t>fourniture</w:t>
      </w:r>
      <w:proofErr w:type="spellEnd"/>
      <w:r w:rsidRPr="00B8771B">
        <w:rPr>
          <w:sz w:val="20"/>
          <w:szCs w:val="20"/>
        </w:rPr>
        <w:t xml:space="preserve"> de </w:t>
      </w:r>
      <w:proofErr w:type="spellStart"/>
      <w:r w:rsidRPr="00B8771B">
        <w:rPr>
          <w:sz w:val="20"/>
          <w:szCs w:val="20"/>
        </w:rPr>
        <w:t>données</w:t>
      </w:r>
      <w:proofErr w:type="spellEnd"/>
      <w:r w:rsidRPr="00B8771B">
        <w:rPr>
          <w:sz w:val="20"/>
          <w:szCs w:val="20"/>
        </w:rPr>
        <w:t xml:space="preserve"> par </w:t>
      </w:r>
      <w:proofErr w:type="spellStart"/>
      <w:r w:rsidRPr="00B8771B">
        <w:rPr>
          <w:sz w:val="20"/>
          <w:szCs w:val="20"/>
        </w:rPr>
        <w:t>les</w:t>
      </w:r>
      <w:proofErr w:type="spellEnd"/>
      <w:r w:rsidRPr="00B8771B">
        <w:rPr>
          <w:sz w:val="20"/>
          <w:szCs w:val="20"/>
        </w:rPr>
        <w:t xml:space="preserve"> parties </w:t>
      </w:r>
      <w:proofErr w:type="spellStart"/>
      <w:r w:rsidRPr="00B8771B">
        <w:rPr>
          <w:sz w:val="20"/>
          <w:szCs w:val="20"/>
        </w:rPr>
        <w:t>intéressées</w:t>
      </w:r>
      <w:proofErr w:type="spellEnd"/>
      <w:r w:rsidRPr="00B8771B">
        <w:rPr>
          <w:sz w:val="20"/>
          <w:szCs w:val="20"/>
        </w:rPr>
        <w:t xml:space="preserve"> est nécessaire pour </w:t>
      </w:r>
      <w:proofErr w:type="spellStart"/>
      <w:r w:rsidRPr="00B8771B">
        <w:rPr>
          <w:sz w:val="20"/>
          <w:szCs w:val="20"/>
        </w:rPr>
        <w:t>permettre</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partenaires</w:t>
      </w:r>
      <w:proofErr w:type="spellEnd"/>
      <w:r w:rsidRPr="00B8771B">
        <w:rPr>
          <w:sz w:val="20"/>
          <w:szCs w:val="20"/>
        </w:rPr>
        <w:t xml:space="preserve"> de </w:t>
      </w:r>
      <w:proofErr w:type="spellStart"/>
      <w:r w:rsidRPr="00B8771B">
        <w:rPr>
          <w:sz w:val="20"/>
          <w:szCs w:val="20"/>
        </w:rPr>
        <w:t>remplir</w:t>
      </w:r>
      <w:proofErr w:type="spellEnd"/>
      <w:r w:rsidRPr="00B8771B">
        <w:rPr>
          <w:sz w:val="20"/>
          <w:szCs w:val="20"/>
        </w:rPr>
        <w:t xml:space="preserve"> </w:t>
      </w:r>
      <w:proofErr w:type="spellStart"/>
      <w:r w:rsidRPr="00B8771B">
        <w:rPr>
          <w:sz w:val="20"/>
          <w:szCs w:val="20"/>
        </w:rPr>
        <w:t>leurs</w:t>
      </w:r>
      <w:proofErr w:type="spellEnd"/>
      <w:r w:rsidRPr="00B8771B">
        <w:rPr>
          <w:spacing w:val="1"/>
          <w:sz w:val="20"/>
          <w:szCs w:val="20"/>
        </w:rPr>
        <w:t xml:space="preserve"> </w:t>
      </w:r>
      <w:proofErr w:type="spellStart"/>
      <w:r w:rsidRPr="00B8771B">
        <w:rPr>
          <w:spacing w:val="-1"/>
          <w:sz w:val="20"/>
          <w:szCs w:val="20"/>
        </w:rPr>
        <w:t>obligations</w:t>
      </w:r>
      <w:proofErr w:type="spellEnd"/>
      <w:r w:rsidRPr="00B8771B">
        <w:rPr>
          <w:spacing w:val="-13"/>
          <w:sz w:val="20"/>
          <w:szCs w:val="20"/>
        </w:rPr>
        <w:t xml:space="preserve"> </w:t>
      </w:r>
      <w:proofErr w:type="spellStart"/>
      <w:r w:rsidRPr="00B8771B">
        <w:rPr>
          <w:spacing w:val="-1"/>
          <w:sz w:val="20"/>
          <w:szCs w:val="20"/>
        </w:rPr>
        <w:t>contractuelles</w:t>
      </w:r>
      <w:proofErr w:type="spellEnd"/>
      <w:r w:rsidRPr="00B8771B">
        <w:rPr>
          <w:spacing w:val="-1"/>
          <w:sz w:val="20"/>
          <w:szCs w:val="20"/>
        </w:rPr>
        <w:t>.</w:t>
      </w:r>
      <w:r w:rsidRPr="00B8771B">
        <w:rPr>
          <w:spacing w:val="-12"/>
          <w:sz w:val="20"/>
          <w:szCs w:val="20"/>
        </w:rPr>
        <w:t xml:space="preserve"> </w:t>
      </w:r>
      <w:r w:rsidRPr="00B8771B">
        <w:rPr>
          <w:spacing w:val="-1"/>
          <w:sz w:val="20"/>
          <w:szCs w:val="20"/>
        </w:rPr>
        <w:t>Tout</w:t>
      </w:r>
      <w:r w:rsidRPr="00B8771B">
        <w:rPr>
          <w:spacing w:val="-12"/>
          <w:sz w:val="20"/>
          <w:szCs w:val="20"/>
        </w:rPr>
        <w:t xml:space="preserve"> </w:t>
      </w:r>
      <w:proofErr w:type="spellStart"/>
      <w:r w:rsidRPr="00B8771B">
        <w:rPr>
          <w:sz w:val="20"/>
          <w:szCs w:val="20"/>
        </w:rPr>
        <w:t>refus</w:t>
      </w:r>
      <w:proofErr w:type="spellEnd"/>
      <w:r w:rsidRPr="00B8771B">
        <w:rPr>
          <w:spacing w:val="-13"/>
          <w:sz w:val="20"/>
          <w:szCs w:val="20"/>
        </w:rPr>
        <w:t xml:space="preserve"> </w:t>
      </w:r>
      <w:r w:rsidRPr="00B8771B">
        <w:rPr>
          <w:sz w:val="20"/>
          <w:szCs w:val="20"/>
        </w:rPr>
        <w:t>de</w:t>
      </w:r>
      <w:r w:rsidRPr="00B8771B">
        <w:rPr>
          <w:spacing w:val="-12"/>
          <w:sz w:val="20"/>
          <w:szCs w:val="20"/>
        </w:rPr>
        <w:t xml:space="preserve"> </w:t>
      </w:r>
      <w:proofErr w:type="spellStart"/>
      <w:r w:rsidRPr="00B8771B">
        <w:rPr>
          <w:sz w:val="20"/>
          <w:szCs w:val="20"/>
        </w:rPr>
        <w:t>fournir</w:t>
      </w:r>
      <w:proofErr w:type="spellEnd"/>
      <w:r w:rsidRPr="00B8771B">
        <w:rPr>
          <w:spacing w:val="-11"/>
          <w:sz w:val="20"/>
          <w:szCs w:val="20"/>
        </w:rPr>
        <w:t xml:space="preserve"> </w:t>
      </w:r>
      <w:proofErr w:type="spellStart"/>
      <w:r w:rsidRPr="00B8771B">
        <w:rPr>
          <w:sz w:val="20"/>
          <w:szCs w:val="20"/>
        </w:rPr>
        <w:t>des</w:t>
      </w:r>
      <w:proofErr w:type="spellEnd"/>
      <w:r w:rsidRPr="00B8771B">
        <w:rPr>
          <w:spacing w:val="-12"/>
          <w:sz w:val="20"/>
          <w:szCs w:val="20"/>
        </w:rPr>
        <w:t xml:space="preserve"> </w:t>
      </w:r>
      <w:proofErr w:type="spellStart"/>
      <w:r w:rsidRPr="00B8771B">
        <w:rPr>
          <w:sz w:val="20"/>
          <w:szCs w:val="20"/>
        </w:rPr>
        <w:t>données</w:t>
      </w:r>
      <w:proofErr w:type="spellEnd"/>
      <w:r w:rsidRPr="00B8771B">
        <w:rPr>
          <w:sz w:val="20"/>
          <w:szCs w:val="20"/>
        </w:rPr>
        <w:t>,</w:t>
      </w:r>
      <w:r w:rsidRPr="00B8771B">
        <w:rPr>
          <w:spacing w:val="-14"/>
          <w:sz w:val="20"/>
          <w:szCs w:val="20"/>
        </w:rPr>
        <w:t xml:space="preserve"> </w:t>
      </w:r>
      <w:r w:rsidRPr="00B8771B">
        <w:rPr>
          <w:sz w:val="20"/>
          <w:szCs w:val="20"/>
        </w:rPr>
        <w:t>en</w:t>
      </w:r>
      <w:r w:rsidRPr="00B8771B">
        <w:rPr>
          <w:spacing w:val="-11"/>
          <w:sz w:val="20"/>
          <w:szCs w:val="20"/>
        </w:rPr>
        <w:t xml:space="preserve"> </w:t>
      </w:r>
      <w:r w:rsidRPr="00B8771B">
        <w:rPr>
          <w:sz w:val="20"/>
          <w:szCs w:val="20"/>
        </w:rPr>
        <w:t>tout</w:t>
      </w:r>
      <w:r w:rsidRPr="00B8771B">
        <w:rPr>
          <w:spacing w:val="-12"/>
          <w:sz w:val="20"/>
          <w:szCs w:val="20"/>
        </w:rPr>
        <w:t xml:space="preserve"> </w:t>
      </w:r>
      <w:proofErr w:type="spellStart"/>
      <w:r w:rsidRPr="00B8771B">
        <w:rPr>
          <w:sz w:val="20"/>
          <w:szCs w:val="20"/>
        </w:rPr>
        <w:t>ou</w:t>
      </w:r>
      <w:proofErr w:type="spellEnd"/>
      <w:r w:rsidRPr="00B8771B">
        <w:rPr>
          <w:spacing w:val="-11"/>
          <w:sz w:val="20"/>
          <w:szCs w:val="20"/>
        </w:rPr>
        <w:t xml:space="preserve"> </w:t>
      </w:r>
      <w:r w:rsidRPr="00B8771B">
        <w:rPr>
          <w:sz w:val="20"/>
          <w:szCs w:val="20"/>
        </w:rPr>
        <w:t>en</w:t>
      </w:r>
      <w:r w:rsidRPr="00B8771B">
        <w:rPr>
          <w:spacing w:val="-12"/>
          <w:sz w:val="20"/>
          <w:szCs w:val="20"/>
        </w:rPr>
        <w:t xml:space="preserve"> </w:t>
      </w:r>
      <w:proofErr w:type="spellStart"/>
      <w:r w:rsidRPr="00B8771B">
        <w:rPr>
          <w:sz w:val="20"/>
          <w:szCs w:val="20"/>
        </w:rPr>
        <w:t>partie</w:t>
      </w:r>
      <w:proofErr w:type="spellEnd"/>
      <w:r w:rsidRPr="00B8771B">
        <w:rPr>
          <w:sz w:val="20"/>
          <w:szCs w:val="20"/>
        </w:rPr>
        <w:t>,</w:t>
      </w:r>
      <w:r w:rsidRPr="00B8771B">
        <w:rPr>
          <w:spacing w:val="-12"/>
          <w:sz w:val="20"/>
          <w:szCs w:val="20"/>
        </w:rPr>
        <w:t xml:space="preserve"> </w:t>
      </w:r>
      <w:r w:rsidRPr="00B8771B">
        <w:rPr>
          <w:sz w:val="20"/>
          <w:szCs w:val="20"/>
        </w:rPr>
        <w:t>ne</w:t>
      </w:r>
      <w:r w:rsidRPr="00B8771B">
        <w:rPr>
          <w:spacing w:val="-14"/>
          <w:sz w:val="20"/>
          <w:szCs w:val="20"/>
        </w:rPr>
        <w:t xml:space="preserve"> </w:t>
      </w:r>
      <w:proofErr w:type="spellStart"/>
      <w:r w:rsidRPr="00B8771B">
        <w:rPr>
          <w:sz w:val="20"/>
          <w:szCs w:val="20"/>
        </w:rPr>
        <w:t>permettra</w:t>
      </w:r>
      <w:proofErr w:type="spellEnd"/>
      <w:r w:rsidRPr="00B8771B">
        <w:rPr>
          <w:spacing w:val="-12"/>
          <w:sz w:val="20"/>
          <w:szCs w:val="20"/>
        </w:rPr>
        <w:t xml:space="preserve"> </w:t>
      </w:r>
      <w:proofErr w:type="spellStart"/>
      <w:r w:rsidRPr="00B8771B">
        <w:rPr>
          <w:sz w:val="20"/>
          <w:szCs w:val="20"/>
        </w:rPr>
        <w:t>pas</w:t>
      </w:r>
      <w:proofErr w:type="spellEnd"/>
      <w:r w:rsidRPr="00B8771B">
        <w:rPr>
          <w:spacing w:val="-12"/>
          <w:sz w:val="20"/>
          <w:szCs w:val="20"/>
        </w:rPr>
        <w:t xml:space="preserve"> </w:t>
      </w:r>
      <w:r w:rsidRPr="00B8771B">
        <w:rPr>
          <w:sz w:val="20"/>
          <w:szCs w:val="20"/>
        </w:rPr>
        <w:t>à</w:t>
      </w:r>
      <w:r w:rsidRPr="00B8771B">
        <w:rPr>
          <w:spacing w:val="-11"/>
          <w:sz w:val="20"/>
          <w:szCs w:val="20"/>
        </w:rPr>
        <w:t xml:space="preserve"> </w:t>
      </w:r>
      <w:proofErr w:type="spellStart"/>
      <w:r w:rsidRPr="00B8771B">
        <w:rPr>
          <w:sz w:val="20"/>
          <w:szCs w:val="20"/>
        </w:rPr>
        <w:t>chaque</w:t>
      </w:r>
      <w:proofErr w:type="spellEnd"/>
      <w:r w:rsidRPr="00B8771B">
        <w:rPr>
          <w:spacing w:val="-12"/>
          <w:sz w:val="20"/>
          <w:szCs w:val="20"/>
        </w:rPr>
        <w:t xml:space="preserve"> </w:t>
      </w:r>
      <w:r w:rsidRPr="00B8771B">
        <w:rPr>
          <w:noProof/>
          <w:sz w:val="20"/>
          <w:szCs w:val="20"/>
        </w:rPr>
        <w:lastRenderedPageBreak/>
        <mc:AlternateContent>
          <mc:Choice Requires="wps">
            <w:drawing>
              <wp:anchor distT="0" distB="0" distL="114300" distR="114300" simplePos="0" relativeHeight="251667456" behindDoc="1" locked="0" layoutInCell="1" allowOverlap="1">
                <wp:simplePos x="0" y="0"/>
                <wp:positionH relativeFrom="page">
                  <wp:posOffset>533400</wp:posOffset>
                </wp:positionH>
                <wp:positionV relativeFrom="paragraph">
                  <wp:posOffset>-13335</wp:posOffset>
                </wp:positionV>
                <wp:extent cx="6455410" cy="8242300"/>
                <wp:effectExtent l="0" t="0" r="2540" b="6350"/>
                <wp:wrapNone/>
                <wp:docPr id="1240999099"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5410" cy="8242300"/>
                        </a:xfrm>
                        <a:custGeom>
                          <a:avLst/>
                          <a:gdLst>
                            <a:gd name="T0" fmla="+- 0 10756 1241"/>
                            <a:gd name="T1" fmla="*/ T0 w 9525"/>
                            <a:gd name="T2" fmla="+- 0 81 81"/>
                            <a:gd name="T3" fmla="*/ 81 h 10372"/>
                            <a:gd name="T4" fmla="+- 0 1251 1241"/>
                            <a:gd name="T5" fmla="*/ T4 w 9525"/>
                            <a:gd name="T6" fmla="+- 0 81 81"/>
                            <a:gd name="T7" fmla="*/ 81 h 10372"/>
                            <a:gd name="T8" fmla="+- 0 1241 1241"/>
                            <a:gd name="T9" fmla="*/ T8 w 9525"/>
                            <a:gd name="T10" fmla="+- 0 81 81"/>
                            <a:gd name="T11" fmla="*/ 81 h 10372"/>
                            <a:gd name="T12" fmla="+- 0 1241 1241"/>
                            <a:gd name="T13" fmla="*/ T12 w 9525"/>
                            <a:gd name="T14" fmla="+- 0 91 81"/>
                            <a:gd name="T15" fmla="*/ 91 h 10372"/>
                            <a:gd name="T16" fmla="+- 0 1241 1241"/>
                            <a:gd name="T17" fmla="*/ T16 w 9525"/>
                            <a:gd name="T18" fmla="+- 0 10443 81"/>
                            <a:gd name="T19" fmla="*/ 10443 h 10372"/>
                            <a:gd name="T20" fmla="+- 0 1241 1241"/>
                            <a:gd name="T21" fmla="*/ T20 w 9525"/>
                            <a:gd name="T22" fmla="+- 0 10452 81"/>
                            <a:gd name="T23" fmla="*/ 10452 h 10372"/>
                            <a:gd name="T24" fmla="+- 0 1251 1241"/>
                            <a:gd name="T25" fmla="*/ T24 w 9525"/>
                            <a:gd name="T26" fmla="+- 0 10452 81"/>
                            <a:gd name="T27" fmla="*/ 10452 h 10372"/>
                            <a:gd name="T28" fmla="+- 0 10756 1241"/>
                            <a:gd name="T29" fmla="*/ T28 w 9525"/>
                            <a:gd name="T30" fmla="+- 0 10452 81"/>
                            <a:gd name="T31" fmla="*/ 10452 h 10372"/>
                            <a:gd name="T32" fmla="+- 0 10756 1241"/>
                            <a:gd name="T33" fmla="*/ T32 w 9525"/>
                            <a:gd name="T34" fmla="+- 0 10443 81"/>
                            <a:gd name="T35" fmla="*/ 10443 h 10372"/>
                            <a:gd name="T36" fmla="+- 0 1251 1241"/>
                            <a:gd name="T37" fmla="*/ T36 w 9525"/>
                            <a:gd name="T38" fmla="+- 0 10443 81"/>
                            <a:gd name="T39" fmla="*/ 10443 h 10372"/>
                            <a:gd name="T40" fmla="+- 0 1251 1241"/>
                            <a:gd name="T41" fmla="*/ T40 w 9525"/>
                            <a:gd name="T42" fmla="+- 0 91 81"/>
                            <a:gd name="T43" fmla="*/ 91 h 10372"/>
                            <a:gd name="T44" fmla="+- 0 10756 1241"/>
                            <a:gd name="T45" fmla="*/ T44 w 9525"/>
                            <a:gd name="T46" fmla="+- 0 91 81"/>
                            <a:gd name="T47" fmla="*/ 91 h 10372"/>
                            <a:gd name="T48" fmla="+- 0 10756 1241"/>
                            <a:gd name="T49" fmla="*/ T48 w 9525"/>
                            <a:gd name="T50" fmla="+- 0 81 81"/>
                            <a:gd name="T51" fmla="*/ 81 h 10372"/>
                            <a:gd name="T52" fmla="+- 0 10766 1241"/>
                            <a:gd name="T53" fmla="*/ T52 w 9525"/>
                            <a:gd name="T54" fmla="+- 0 81 81"/>
                            <a:gd name="T55" fmla="*/ 81 h 10372"/>
                            <a:gd name="T56" fmla="+- 0 10756 1241"/>
                            <a:gd name="T57" fmla="*/ T56 w 9525"/>
                            <a:gd name="T58" fmla="+- 0 81 81"/>
                            <a:gd name="T59" fmla="*/ 81 h 10372"/>
                            <a:gd name="T60" fmla="+- 0 10756 1241"/>
                            <a:gd name="T61" fmla="*/ T60 w 9525"/>
                            <a:gd name="T62" fmla="+- 0 91 81"/>
                            <a:gd name="T63" fmla="*/ 91 h 10372"/>
                            <a:gd name="T64" fmla="+- 0 10756 1241"/>
                            <a:gd name="T65" fmla="*/ T64 w 9525"/>
                            <a:gd name="T66" fmla="+- 0 10443 81"/>
                            <a:gd name="T67" fmla="*/ 10443 h 10372"/>
                            <a:gd name="T68" fmla="+- 0 10756 1241"/>
                            <a:gd name="T69" fmla="*/ T68 w 9525"/>
                            <a:gd name="T70" fmla="+- 0 10452 81"/>
                            <a:gd name="T71" fmla="*/ 10452 h 10372"/>
                            <a:gd name="T72" fmla="+- 0 10766 1241"/>
                            <a:gd name="T73" fmla="*/ T72 w 9525"/>
                            <a:gd name="T74" fmla="+- 0 10452 81"/>
                            <a:gd name="T75" fmla="*/ 10452 h 10372"/>
                            <a:gd name="T76" fmla="+- 0 10766 1241"/>
                            <a:gd name="T77" fmla="*/ T76 w 9525"/>
                            <a:gd name="T78" fmla="+- 0 10443 81"/>
                            <a:gd name="T79" fmla="*/ 10443 h 10372"/>
                            <a:gd name="T80" fmla="+- 0 10766 1241"/>
                            <a:gd name="T81" fmla="*/ T80 w 9525"/>
                            <a:gd name="T82" fmla="+- 0 91 81"/>
                            <a:gd name="T83" fmla="*/ 91 h 10372"/>
                            <a:gd name="T84" fmla="+- 0 10766 1241"/>
                            <a:gd name="T85" fmla="*/ T84 w 9525"/>
                            <a:gd name="T86" fmla="+- 0 81 81"/>
                            <a:gd name="T87" fmla="*/ 81 h 10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25" h="10372">
                              <a:moveTo>
                                <a:pt x="9515" y="0"/>
                              </a:moveTo>
                              <a:lnTo>
                                <a:pt x="10" y="0"/>
                              </a:lnTo>
                              <a:lnTo>
                                <a:pt x="0" y="0"/>
                              </a:lnTo>
                              <a:lnTo>
                                <a:pt x="0" y="10"/>
                              </a:lnTo>
                              <a:lnTo>
                                <a:pt x="0" y="10362"/>
                              </a:lnTo>
                              <a:lnTo>
                                <a:pt x="0" y="10371"/>
                              </a:lnTo>
                              <a:lnTo>
                                <a:pt x="10" y="10371"/>
                              </a:lnTo>
                              <a:lnTo>
                                <a:pt x="9515" y="10371"/>
                              </a:lnTo>
                              <a:lnTo>
                                <a:pt x="9515" y="10362"/>
                              </a:lnTo>
                              <a:lnTo>
                                <a:pt x="10" y="10362"/>
                              </a:lnTo>
                              <a:lnTo>
                                <a:pt x="10" y="10"/>
                              </a:lnTo>
                              <a:lnTo>
                                <a:pt x="9515" y="10"/>
                              </a:lnTo>
                              <a:lnTo>
                                <a:pt x="9515" y="0"/>
                              </a:lnTo>
                              <a:close/>
                              <a:moveTo>
                                <a:pt x="9525" y="0"/>
                              </a:moveTo>
                              <a:lnTo>
                                <a:pt x="9515" y="0"/>
                              </a:lnTo>
                              <a:lnTo>
                                <a:pt x="9515" y="10"/>
                              </a:lnTo>
                              <a:lnTo>
                                <a:pt x="9515" y="10362"/>
                              </a:lnTo>
                              <a:lnTo>
                                <a:pt x="9515" y="10371"/>
                              </a:lnTo>
                              <a:lnTo>
                                <a:pt x="9525" y="10371"/>
                              </a:lnTo>
                              <a:lnTo>
                                <a:pt x="9525" y="10362"/>
                              </a:lnTo>
                              <a:lnTo>
                                <a:pt x="9525" y="10"/>
                              </a:lnTo>
                              <a:lnTo>
                                <a:pt x="95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1118" id="Figura a mano libera: forma 6" o:spid="_x0000_s1026" style="position:absolute;margin-left:42pt;margin-top:-1.05pt;width:508.3pt;height:64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25,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" path="m9515,l10,,,,,10,,10362r,9l10,10371r9505,l9515,10362r-9505,l10,10r9505,l9515,xm9525,r-10,l9515,10r,10352l9515,10371r10,l9525,10362,9525,10r,-10xe" fillcolor="black" stroked="f">
                <v:path arrowok="t" o:connecttype="custom" o:connectlocs="6448633,64368;6777,64368;0,64368;0,72315;0,8298721;0,8305873;6777,8305873;6448633,8305873;6448633,8298721;6777,8298721;6777,72315;6448633,72315;6448633,64368;6455410,64368;6448633,64368;6448633,72315;6448633,8298721;6448633,8305873;6455410,8305873;6455410,8298721;6455410,72315;6455410,64368" o:connectangles="0,0,0,0,0,0,0,0,0,0,0,0,0,0,0,0,0,0,0,0,0,0"/>
                <w10:wrap anchorx="page"/>
              </v:shape>
            </w:pict>
          </mc:Fallback>
        </mc:AlternateContent>
      </w:r>
      <w:proofErr w:type="spellStart"/>
      <w:r w:rsidRPr="00B8771B">
        <w:rPr>
          <w:sz w:val="20"/>
          <w:szCs w:val="20"/>
        </w:rPr>
        <w:t>partenaire</w:t>
      </w:r>
      <w:proofErr w:type="spellEnd"/>
      <w:r w:rsidRPr="00B8771B">
        <w:rPr>
          <w:spacing w:val="-48"/>
          <w:sz w:val="20"/>
          <w:szCs w:val="20"/>
        </w:rPr>
        <w:t xml:space="preserve"> </w:t>
      </w:r>
      <w:r w:rsidRPr="00B8771B">
        <w:rPr>
          <w:sz w:val="20"/>
          <w:szCs w:val="20"/>
        </w:rPr>
        <w:t xml:space="preserve">de : (i) </w:t>
      </w:r>
      <w:proofErr w:type="spellStart"/>
      <w:r w:rsidRPr="00B8771B">
        <w:rPr>
          <w:sz w:val="20"/>
          <w:szCs w:val="20"/>
        </w:rPr>
        <w:t>fournir</w:t>
      </w:r>
      <w:proofErr w:type="spellEnd"/>
      <w:r w:rsidRPr="00B8771B">
        <w:rPr>
          <w:sz w:val="20"/>
          <w:szCs w:val="20"/>
        </w:rPr>
        <w:t xml:space="preserve"> </w:t>
      </w:r>
      <w:proofErr w:type="spellStart"/>
      <w:r w:rsidRPr="00B8771B">
        <w:rPr>
          <w:sz w:val="20"/>
          <w:szCs w:val="20"/>
        </w:rPr>
        <w:t>les</w:t>
      </w:r>
      <w:proofErr w:type="spellEnd"/>
      <w:r w:rsidRPr="00B8771B">
        <w:rPr>
          <w:sz w:val="20"/>
          <w:szCs w:val="20"/>
        </w:rPr>
        <w:t xml:space="preserve"> services </w:t>
      </w:r>
      <w:proofErr w:type="spellStart"/>
      <w:r w:rsidRPr="00B8771B">
        <w:rPr>
          <w:sz w:val="20"/>
          <w:szCs w:val="20"/>
        </w:rPr>
        <w:t>demandés</w:t>
      </w:r>
      <w:proofErr w:type="spellEnd"/>
      <w:r w:rsidRPr="00B8771B">
        <w:rPr>
          <w:sz w:val="20"/>
          <w:szCs w:val="20"/>
        </w:rPr>
        <w:t xml:space="preserve"> par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personnes</w:t>
      </w:r>
      <w:proofErr w:type="spellEnd"/>
      <w:r w:rsidRPr="00B8771B">
        <w:rPr>
          <w:sz w:val="20"/>
          <w:szCs w:val="20"/>
        </w:rPr>
        <w:t xml:space="preserve"> </w:t>
      </w:r>
      <w:proofErr w:type="spellStart"/>
      <w:r w:rsidRPr="00B8771B">
        <w:rPr>
          <w:sz w:val="20"/>
          <w:szCs w:val="20"/>
        </w:rPr>
        <w:t>concernées</w:t>
      </w:r>
      <w:proofErr w:type="spellEnd"/>
      <w:r w:rsidRPr="00B8771B">
        <w:rPr>
          <w:sz w:val="20"/>
          <w:szCs w:val="20"/>
        </w:rPr>
        <w:t xml:space="preserve">, (ii) </w:t>
      </w:r>
      <w:proofErr w:type="spellStart"/>
      <w:r w:rsidRPr="00B8771B">
        <w:rPr>
          <w:sz w:val="20"/>
          <w:szCs w:val="20"/>
        </w:rPr>
        <w:t>répondre</w:t>
      </w:r>
      <w:proofErr w:type="spellEnd"/>
      <w:r w:rsidRPr="00B8771B">
        <w:rPr>
          <w:sz w:val="20"/>
          <w:szCs w:val="20"/>
        </w:rPr>
        <w:t xml:space="preserve"> </w:t>
      </w:r>
      <w:proofErr w:type="spellStart"/>
      <w:r w:rsidRPr="00B8771B">
        <w:rPr>
          <w:sz w:val="20"/>
          <w:szCs w:val="20"/>
        </w:rPr>
        <w:t>aux</w:t>
      </w:r>
      <w:proofErr w:type="spellEnd"/>
      <w:r w:rsidRPr="00B8771B">
        <w:rPr>
          <w:sz w:val="20"/>
          <w:szCs w:val="20"/>
        </w:rPr>
        <w:t xml:space="preserve"> </w:t>
      </w:r>
      <w:proofErr w:type="spellStart"/>
      <w:r w:rsidRPr="00B8771B">
        <w:rPr>
          <w:sz w:val="20"/>
          <w:szCs w:val="20"/>
        </w:rPr>
        <w:t>demandes</w:t>
      </w:r>
      <w:proofErr w:type="spellEnd"/>
      <w:r w:rsidRPr="00B8771B">
        <w:rPr>
          <w:sz w:val="20"/>
          <w:szCs w:val="20"/>
        </w:rPr>
        <w:t xml:space="preserve"> </w:t>
      </w:r>
      <w:proofErr w:type="spellStart"/>
      <w:r w:rsidRPr="00B8771B">
        <w:rPr>
          <w:sz w:val="20"/>
          <w:szCs w:val="20"/>
        </w:rPr>
        <w:t>éventuelles</w:t>
      </w:r>
      <w:proofErr w:type="spellEnd"/>
      <w:r w:rsidRPr="00B8771B">
        <w:rPr>
          <w:sz w:val="20"/>
          <w:szCs w:val="20"/>
        </w:rPr>
        <w:t>, (iii)</w:t>
      </w:r>
      <w:r w:rsidRPr="00B8771B">
        <w:rPr>
          <w:spacing w:val="1"/>
          <w:sz w:val="20"/>
          <w:szCs w:val="20"/>
        </w:rPr>
        <w:t xml:space="preserve"> </w:t>
      </w:r>
      <w:proofErr w:type="spellStart"/>
      <w:r w:rsidRPr="00B8771B">
        <w:rPr>
          <w:sz w:val="20"/>
          <w:szCs w:val="20"/>
        </w:rPr>
        <w:t>permettre</w:t>
      </w:r>
      <w:proofErr w:type="spellEnd"/>
      <w:r w:rsidRPr="00B8771B">
        <w:rPr>
          <w:spacing w:val="-1"/>
          <w:sz w:val="20"/>
          <w:szCs w:val="20"/>
        </w:rPr>
        <w:t xml:space="preserve"> </w:t>
      </w:r>
      <w:r w:rsidRPr="00B8771B">
        <w:rPr>
          <w:sz w:val="20"/>
          <w:szCs w:val="20"/>
        </w:rPr>
        <w:t>l'</w:t>
      </w:r>
      <w:proofErr w:type="spellStart"/>
      <w:r w:rsidRPr="00B8771B">
        <w:rPr>
          <w:sz w:val="20"/>
          <w:szCs w:val="20"/>
        </w:rPr>
        <w:t>achat</w:t>
      </w:r>
      <w:proofErr w:type="spellEnd"/>
      <w:r w:rsidRPr="00B8771B">
        <w:rPr>
          <w:spacing w:val="-1"/>
          <w:sz w:val="20"/>
          <w:szCs w:val="20"/>
        </w:rPr>
        <w:t xml:space="preserve"> </w:t>
      </w:r>
      <w:r w:rsidRPr="00B8771B">
        <w:rPr>
          <w:sz w:val="20"/>
          <w:szCs w:val="20"/>
        </w:rPr>
        <w:t>et</w:t>
      </w:r>
      <w:r w:rsidRPr="00B8771B">
        <w:rPr>
          <w:spacing w:val="-1"/>
          <w:sz w:val="20"/>
          <w:szCs w:val="20"/>
        </w:rPr>
        <w:t xml:space="preserve"> </w:t>
      </w:r>
      <w:r w:rsidRPr="00B8771B">
        <w:rPr>
          <w:sz w:val="20"/>
          <w:szCs w:val="20"/>
        </w:rPr>
        <w:t xml:space="preserve">la </w:t>
      </w:r>
      <w:proofErr w:type="spellStart"/>
      <w:r w:rsidRPr="00B8771B">
        <w:rPr>
          <w:sz w:val="20"/>
          <w:szCs w:val="20"/>
        </w:rPr>
        <w:t>participation</w:t>
      </w:r>
      <w:proofErr w:type="spellEnd"/>
      <w:r w:rsidRPr="00B8771B">
        <w:rPr>
          <w:sz w:val="20"/>
          <w:szCs w:val="20"/>
        </w:rPr>
        <w:t xml:space="preserve"> </w:t>
      </w:r>
      <w:proofErr w:type="spellStart"/>
      <w:r w:rsidRPr="00B8771B">
        <w:rPr>
          <w:sz w:val="20"/>
          <w:szCs w:val="20"/>
        </w:rPr>
        <w:t>connexe</w:t>
      </w:r>
      <w:proofErr w:type="spellEnd"/>
      <w:r w:rsidRPr="00B8771B">
        <w:rPr>
          <w:spacing w:val="-1"/>
          <w:sz w:val="20"/>
          <w:szCs w:val="20"/>
        </w:rPr>
        <w:t xml:space="preserve"> </w:t>
      </w:r>
      <w:r w:rsidRPr="00B8771B">
        <w:rPr>
          <w:sz w:val="20"/>
          <w:szCs w:val="20"/>
        </w:rPr>
        <w:t>à l'</w:t>
      </w:r>
      <w:proofErr w:type="spellStart"/>
      <w:r w:rsidRPr="00B8771B">
        <w:rPr>
          <w:sz w:val="20"/>
          <w:szCs w:val="20"/>
        </w:rPr>
        <w:t>événement</w:t>
      </w:r>
      <w:proofErr w:type="spellEnd"/>
      <w:r w:rsidRPr="00B8771B">
        <w:rPr>
          <w:spacing w:val="-2"/>
          <w:sz w:val="20"/>
          <w:szCs w:val="20"/>
        </w:rPr>
        <w:t xml:space="preserve"> </w:t>
      </w:r>
      <w:r w:rsidRPr="00B8771B">
        <w:rPr>
          <w:sz w:val="20"/>
          <w:szCs w:val="20"/>
        </w:rPr>
        <w:t>et</w:t>
      </w:r>
      <w:r w:rsidRPr="00B8771B">
        <w:rPr>
          <w:spacing w:val="-2"/>
          <w:sz w:val="20"/>
          <w:szCs w:val="20"/>
        </w:rPr>
        <w:t xml:space="preserve"> </w:t>
      </w:r>
      <w:r w:rsidRPr="00B8771B">
        <w:rPr>
          <w:sz w:val="20"/>
          <w:szCs w:val="20"/>
        </w:rPr>
        <w:t>(iv)</w:t>
      </w:r>
      <w:r w:rsidRPr="00B8771B">
        <w:rPr>
          <w:spacing w:val="-1"/>
          <w:sz w:val="20"/>
          <w:szCs w:val="20"/>
        </w:rPr>
        <w:t xml:space="preserve"> </w:t>
      </w:r>
      <w:r w:rsidRPr="00B8771B">
        <w:rPr>
          <w:sz w:val="20"/>
          <w:szCs w:val="20"/>
        </w:rPr>
        <w:t>l'</w:t>
      </w:r>
      <w:proofErr w:type="spellStart"/>
      <w:r w:rsidRPr="00B8771B">
        <w:rPr>
          <w:sz w:val="20"/>
          <w:szCs w:val="20"/>
        </w:rPr>
        <w:t>attribution</w:t>
      </w:r>
      <w:proofErr w:type="spellEnd"/>
      <w:r w:rsidRPr="00B8771B">
        <w:rPr>
          <w:spacing w:val="1"/>
          <w:sz w:val="20"/>
          <w:szCs w:val="20"/>
        </w:rPr>
        <w:t xml:space="preserve"> </w:t>
      </w:r>
      <w:proofErr w:type="spellStart"/>
      <w:r w:rsidRPr="00B8771B">
        <w:rPr>
          <w:sz w:val="20"/>
          <w:szCs w:val="20"/>
        </w:rPr>
        <w:t>éventuelle</w:t>
      </w:r>
      <w:proofErr w:type="spellEnd"/>
      <w:r w:rsidRPr="00B8771B">
        <w:rPr>
          <w:spacing w:val="-1"/>
          <w:sz w:val="20"/>
          <w:szCs w:val="20"/>
        </w:rPr>
        <w:t xml:space="preserve"> </w:t>
      </w:r>
      <w:r w:rsidRPr="00B8771B">
        <w:rPr>
          <w:sz w:val="20"/>
          <w:szCs w:val="20"/>
        </w:rPr>
        <w:t>de</w:t>
      </w:r>
      <w:r w:rsidRPr="00B8771B">
        <w:rPr>
          <w:spacing w:val="-1"/>
          <w:sz w:val="20"/>
          <w:szCs w:val="20"/>
        </w:rPr>
        <w:t xml:space="preserve"> </w:t>
      </w:r>
      <w:proofErr w:type="spellStart"/>
      <w:r w:rsidRPr="00B8771B">
        <w:rPr>
          <w:sz w:val="20"/>
          <w:szCs w:val="20"/>
        </w:rPr>
        <w:t>tâches</w:t>
      </w:r>
      <w:proofErr w:type="spellEnd"/>
      <w:r w:rsidRPr="00B8771B">
        <w:rPr>
          <w:sz w:val="20"/>
          <w:szCs w:val="20"/>
        </w:rPr>
        <w:t>.</w:t>
      </w:r>
    </w:p>
    <w:p w:rsidR="00B8771B" w:rsidRPr="00B8771B" w:rsidRDefault="00B8771B" w:rsidP="00B8771B">
      <w:pPr>
        <w:pStyle w:val="Corpotesto"/>
        <w:spacing w:before="11"/>
        <w:ind w:left="142" w:right="709"/>
        <w:rPr>
          <w:sz w:val="20"/>
          <w:szCs w:val="20"/>
        </w:rPr>
      </w:pPr>
    </w:p>
    <w:p w:rsidR="00B8771B" w:rsidRPr="00B8771B" w:rsidRDefault="00B8771B" w:rsidP="00CB4F5C">
      <w:pPr>
        <w:pStyle w:val="Titolo3"/>
        <w:numPr>
          <w:ilvl w:val="0"/>
          <w:numId w:val="5"/>
        </w:numPr>
        <w:tabs>
          <w:tab w:val="num" w:pos="0"/>
          <w:tab w:val="left" w:pos="1608"/>
        </w:tabs>
        <w:ind w:left="142" w:right="709" w:hanging="252"/>
      </w:pPr>
      <w:r w:rsidRPr="00B8771B">
        <w:t>Transfert</w:t>
      </w:r>
      <w:r w:rsidRPr="00B8771B">
        <w:rPr>
          <w:spacing w:val="-3"/>
        </w:rPr>
        <w:t xml:space="preserve"> </w:t>
      </w:r>
      <w:r w:rsidRPr="00B8771B">
        <w:t>de</w:t>
      </w:r>
      <w:r w:rsidRPr="00B8771B">
        <w:rPr>
          <w:spacing w:val="-2"/>
        </w:rPr>
        <w:t xml:space="preserve"> </w:t>
      </w:r>
      <w:r w:rsidRPr="00B8771B">
        <w:t>données</w:t>
      </w:r>
      <w:r w:rsidRPr="00B8771B">
        <w:rPr>
          <w:spacing w:val="-3"/>
        </w:rPr>
        <w:t xml:space="preserve"> </w:t>
      </w:r>
      <w:r w:rsidRPr="00B8771B">
        <w:t>à</w:t>
      </w:r>
      <w:r w:rsidRPr="00B8771B">
        <w:rPr>
          <w:spacing w:val="-1"/>
        </w:rPr>
        <w:t xml:space="preserve"> </w:t>
      </w:r>
      <w:r w:rsidRPr="00B8771B">
        <w:t>l'étranger</w:t>
      </w:r>
      <w:r w:rsidRPr="00B8771B">
        <w:rPr>
          <w:spacing w:val="-2"/>
        </w:rPr>
        <w:t xml:space="preserve"> </w:t>
      </w:r>
      <w:r w:rsidRPr="00B8771B">
        <w:t>(hors</w:t>
      </w:r>
      <w:r w:rsidRPr="00B8771B">
        <w:rPr>
          <w:spacing w:val="-3"/>
        </w:rPr>
        <w:t xml:space="preserve"> </w:t>
      </w:r>
      <w:r w:rsidRPr="00B8771B">
        <w:t>UE)</w:t>
      </w:r>
    </w:p>
    <w:p w:rsidR="00B8771B" w:rsidRPr="00B8771B" w:rsidRDefault="00B8771B" w:rsidP="00B8771B">
      <w:pPr>
        <w:pStyle w:val="Paragrafoelenco"/>
        <w:widowControl w:val="0"/>
        <w:tabs>
          <w:tab w:val="left" w:pos="1508"/>
        </w:tabs>
        <w:autoSpaceDE w:val="0"/>
        <w:autoSpaceDN w:val="0"/>
        <w:spacing w:before="1"/>
        <w:ind w:left="142" w:right="709"/>
        <w:contextualSpacing w:val="0"/>
        <w:jc w:val="both"/>
        <w:rPr>
          <w:rFonts w:ascii="Times New Roman" w:hAnsi="Times New Roman"/>
          <w:sz w:val="20"/>
          <w:szCs w:val="20"/>
          <w:lang w:val="fr-FR"/>
        </w:rPr>
      </w:pPr>
      <w:r w:rsidRPr="00B8771B">
        <w:rPr>
          <w:rFonts w:ascii="Times New Roman" w:hAnsi="Times New Roman"/>
          <w:sz w:val="20"/>
          <w:szCs w:val="20"/>
          <w:lang w:val="fr-FR"/>
        </w:rPr>
        <w:t>Actuellement, il n'y a pas de transfert de données hors de l'UE pour ceux qui utilisent et s'inscrivent sur les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formulaires en ligne, si le transfert devait avoir lieu dans des pays hors de l'UE, cela se fera, en tout cas, après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vérification du</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respect</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dispositions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contenues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dans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articles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44</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et suivants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du</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GDPR</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et....</w:t>
      </w:r>
    </w:p>
    <w:p w:rsidR="00B8771B" w:rsidRPr="00B8771B" w:rsidRDefault="00B8771B" w:rsidP="00B8771B">
      <w:pPr>
        <w:pStyle w:val="Corpotesto"/>
        <w:ind w:left="142" w:right="709"/>
        <w:jc w:val="both"/>
        <w:rPr>
          <w:sz w:val="20"/>
          <w:szCs w:val="20"/>
        </w:rPr>
      </w:pPr>
      <w:r w:rsidRPr="00B8771B">
        <w:rPr>
          <w:sz w:val="20"/>
          <w:szCs w:val="20"/>
        </w:rPr>
        <w:t xml:space="preserve">un </w:t>
      </w:r>
      <w:proofErr w:type="spellStart"/>
      <w:r w:rsidRPr="00B8771B">
        <w:rPr>
          <w:sz w:val="20"/>
          <w:szCs w:val="20"/>
        </w:rPr>
        <w:t>avis</w:t>
      </w:r>
      <w:proofErr w:type="spellEnd"/>
      <w:r w:rsidRPr="00B8771B">
        <w:rPr>
          <w:sz w:val="20"/>
          <w:szCs w:val="20"/>
        </w:rPr>
        <w:t xml:space="preserve"> </w:t>
      </w:r>
      <w:proofErr w:type="spellStart"/>
      <w:r w:rsidRPr="00B8771B">
        <w:rPr>
          <w:sz w:val="20"/>
          <w:szCs w:val="20"/>
        </w:rPr>
        <w:t>préalable</w:t>
      </w:r>
      <w:proofErr w:type="spellEnd"/>
      <w:r w:rsidRPr="00B8771B">
        <w:rPr>
          <w:sz w:val="20"/>
          <w:szCs w:val="20"/>
        </w:rPr>
        <w:t xml:space="preserve"> </w:t>
      </w:r>
      <w:proofErr w:type="spellStart"/>
      <w:r w:rsidRPr="00B8771B">
        <w:rPr>
          <w:sz w:val="20"/>
          <w:szCs w:val="20"/>
        </w:rPr>
        <w:t>concernant</w:t>
      </w:r>
      <w:proofErr w:type="spellEnd"/>
      <w:r w:rsidRPr="00B8771B">
        <w:rPr>
          <w:sz w:val="20"/>
          <w:szCs w:val="20"/>
        </w:rPr>
        <w:t xml:space="preserve"> le </w:t>
      </w:r>
      <w:proofErr w:type="spellStart"/>
      <w:r w:rsidRPr="00B8771B">
        <w:rPr>
          <w:sz w:val="20"/>
          <w:szCs w:val="20"/>
        </w:rPr>
        <w:t>pays</w:t>
      </w:r>
      <w:proofErr w:type="spellEnd"/>
      <w:r w:rsidRPr="00B8771B">
        <w:rPr>
          <w:sz w:val="20"/>
          <w:szCs w:val="20"/>
        </w:rPr>
        <w:t xml:space="preserve"> </w:t>
      </w:r>
      <w:proofErr w:type="spellStart"/>
      <w:r w:rsidRPr="00B8771B">
        <w:rPr>
          <w:sz w:val="20"/>
          <w:szCs w:val="20"/>
        </w:rPr>
        <w:t>tiers</w:t>
      </w:r>
      <w:proofErr w:type="spellEnd"/>
      <w:r w:rsidRPr="00B8771B">
        <w:rPr>
          <w:sz w:val="20"/>
          <w:szCs w:val="20"/>
        </w:rPr>
        <w:t xml:space="preserve"> de </w:t>
      </w:r>
      <w:proofErr w:type="spellStart"/>
      <w:r w:rsidRPr="00B8771B">
        <w:rPr>
          <w:sz w:val="20"/>
          <w:szCs w:val="20"/>
        </w:rPr>
        <w:t>destination</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et le </w:t>
      </w:r>
      <w:proofErr w:type="spellStart"/>
      <w:r w:rsidRPr="00B8771B">
        <w:rPr>
          <w:sz w:val="20"/>
          <w:szCs w:val="20"/>
        </w:rPr>
        <w:t>mécanisme</w:t>
      </w:r>
      <w:proofErr w:type="spellEnd"/>
      <w:r w:rsidRPr="00B8771B">
        <w:rPr>
          <w:sz w:val="20"/>
          <w:szCs w:val="20"/>
        </w:rPr>
        <w:t xml:space="preserve"> de </w:t>
      </w:r>
      <w:proofErr w:type="spellStart"/>
      <w:r w:rsidRPr="00B8771B">
        <w:rPr>
          <w:sz w:val="20"/>
          <w:szCs w:val="20"/>
        </w:rPr>
        <w:t>sauvegarde</w:t>
      </w:r>
      <w:proofErr w:type="spellEnd"/>
      <w:r w:rsidRPr="00B8771B">
        <w:rPr>
          <w:sz w:val="20"/>
          <w:szCs w:val="20"/>
        </w:rPr>
        <w:t xml:space="preserve"> en </w:t>
      </w:r>
      <w:proofErr w:type="spellStart"/>
      <w:r w:rsidRPr="00B8771B">
        <w:rPr>
          <w:sz w:val="20"/>
          <w:szCs w:val="20"/>
        </w:rPr>
        <w:t>vertu</w:t>
      </w:r>
      <w:proofErr w:type="spellEnd"/>
      <w:r w:rsidRPr="00B8771B">
        <w:rPr>
          <w:sz w:val="20"/>
          <w:szCs w:val="20"/>
        </w:rPr>
        <w:t xml:space="preserve"> </w:t>
      </w:r>
      <w:proofErr w:type="spellStart"/>
      <w:r w:rsidRPr="00B8771B">
        <w:rPr>
          <w:sz w:val="20"/>
          <w:szCs w:val="20"/>
        </w:rPr>
        <w:t>des</w:t>
      </w:r>
      <w:proofErr w:type="spellEnd"/>
      <w:r w:rsidRPr="00B8771B">
        <w:rPr>
          <w:spacing w:val="1"/>
          <w:sz w:val="20"/>
          <w:szCs w:val="20"/>
        </w:rPr>
        <w:t xml:space="preserve"> </w:t>
      </w:r>
      <w:proofErr w:type="spellStart"/>
      <w:r w:rsidRPr="00B8771B">
        <w:rPr>
          <w:sz w:val="20"/>
          <w:szCs w:val="20"/>
        </w:rPr>
        <w:t>dispositions</w:t>
      </w:r>
      <w:proofErr w:type="spellEnd"/>
      <w:r w:rsidRPr="00B8771B">
        <w:rPr>
          <w:spacing w:val="-2"/>
          <w:sz w:val="20"/>
          <w:szCs w:val="20"/>
        </w:rPr>
        <w:t xml:space="preserve"> </w:t>
      </w:r>
      <w:proofErr w:type="spellStart"/>
      <w:r w:rsidRPr="00B8771B">
        <w:rPr>
          <w:sz w:val="20"/>
          <w:szCs w:val="20"/>
        </w:rPr>
        <w:t>du</w:t>
      </w:r>
      <w:proofErr w:type="spellEnd"/>
      <w:r w:rsidRPr="00B8771B">
        <w:rPr>
          <w:spacing w:val="1"/>
          <w:sz w:val="20"/>
          <w:szCs w:val="20"/>
        </w:rPr>
        <w:t xml:space="preserve"> </w:t>
      </w:r>
      <w:r w:rsidRPr="00B8771B">
        <w:rPr>
          <w:sz w:val="20"/>
          <w:szCs w:val="20"/>
        </w:rPr>
        <w:t>GDPR.</w:t>
      </w:r>
    </w:p>
    <w:p w:rsidR="00B8771B" w:rsidRPr="00B8771B" w:rsidRDefault="00B8771B" w:rsidP="00B8771B">
      <w:pPr>
        <w:ind w:left="142" w:right="709"/>
        <w:jc w:val="both"/>
        <w:rPr>
          <w:rFonts w:ascii="Times New Roman" w:hAnsi="Times New Roman"/>
          <w:sz w:val="20"/>
          <w:szCs w:val="20"/>
          <w:lang w:val="fr-FR"/>
        </w:rPr>
      </w:pPr>
    </w:p>
    <w:p w:rsidR="00B8771B" w:rsidRPr="00B8771B" w:rsidRDefault="00B8771B" w:rsidP="00B8771B">
      <w:pPr>
        <w:pStyle w:val="Paragrafoelenco"/>
        <w:widowControl w:val="0"/>
        <w:tabs>
          <w:tab w:val="left" w:pos="1475"/>
        </w:tabs>
        <w:autoSpaceDE w:val="0"/>
        <w:autoSpaceDN w:val="0"/>
        <w:spacing w:before="91"/>
        <w:ind w:left="142" w:right="709"/>
        <w:contextualSpacing w:val="0"/>
        <w:jc w:val="both"/>
        <w:rPr>
          <w:rFonts w:ascii="Times New Roman" w:hAnsi="Times New Roman"/>
          <w:sz w:val="20"/>
          <w:szCs w:val="20"/>
          <w:lang w:val="fr-FR"/>
        </w:rPr>
      </w:pPr>
      <w:r w:rsidRPr="00B8771B">
        <w:rPr>
          <w:rFonts w:ascii="Times New Roman" w:hAnsi="Times New Roman"/>
          <w:sz w:val="20"/>
          <w:szCs w:val="20"/>
          <w:lang w:val="fr-FR"/>
        </w:rPr>
        <w:t>En ce qui concerne les données collectées par la Société au moyen de prestataires externes de services en ligne, les</w:t>
      </w:r>
      <w:r w:rsidRPr="00B8771B">
        <w:rPr>
          <w:rFonts w:ascii="Times New Roman" w:hAnsi="Times New Roman"/>
          <w:spacing w:val="-47"/>
          <w:sz w:val="20"/>
          <w:szCs w:val="20"/>
          <w:lang w:val="fr-FR"/>
        </w:rPr>
        <w:t xml:space="preserve"> </w:t>
      </w:r>
      <w:r w:rsidRPr="00B8771B">
        <w:rPr>
          <w:rFonts w:ascii="Times New Roman" w:hAnsi="Times New Roman"/>
          <w:sz w:val="20"/>
          <w:szCs w:val="20"/>
          <w:lang w:val="fr-FR"/>
        </w:rPr>
        <w:t>Partenaires peuvent également avoir recours à des prestataires établis aux États-Unis, dans tous les cas sous réserve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de</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la</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vérification</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de la</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conformité</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du traitement</w:t>
      </w:r>
      <w:r w:rsidRPr="00B8771B">
        <w:rPr>
          <w:rFonts w:ascii="Times New Roman" w:hAnsi="Times New Roman"/>
          <w:spacing w:val="-3"/>
          <w:sz w:val="20"/>
          <w:szCs w:val="20"/>
          <w:lang w:val="fr-FR"/>
        </w:rPr>
        <w:t xml:space="preserve"> </w:t>
      </w:r>
      <w:r w:rsidRPr="00B8771B">
        <w:rPr>
          <w:rFonts w:ascii="Times New Roman" w:hAnsi="Times New Roman"/>
          <w:sz w:val="20"/>
          <w:szCs w:val="20"/>
          <w:lang w:val="fr-FR"/>
        </w:rPr>
        <w:t>des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données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par ces</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entités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aux articles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44</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et</w:t>
      </w:r>
      <w:r w:rsidRPr="00B8771B">
        <w:rPr>
          <w:rFonts w:ascii="Times New Roman" w:hAnsi="Times New Roman"/>
          <w:spacing w:val="-1"/>
          <w:sz w:val="20"/>
          <w:szCs w:val="20"/>
          <w:lang w:val="fr-FR"/>
        </w:rPr>
        <w:t xml:space="preserve"> </w:t>
      </w:r>
      <w:r w:rsidRPr="00B8771B">
        <w:rPr>
          <w:rFonts w:ascii="Times New Roman" w:hAnsi="Times New Roman"/>
          <w:sz w:val="20"/>
          <w:szCs w:val="20"/>
          <w:lang w:val="fr-FR"/>
        </w:rPr>
        <w:t>suivants</w:t>
      </w:r>
      <w:r w:rsidRPr="00B8771B">
        <w:rPr>
          <w:rFonts w:ascii="Times New Roman" w:hAnsi="Times New Roman"/>
          <w:spacing w:val="-2"/>
          <w:sz w:val="20"/>
          <w:szCs w:val="20"/>
          <w:lang w:val="fr-FR"/>
        </w:rPr>
        <w:t xml:space="preserve"> </w:t>
      </w:r>
      <w:r w:rsidRPr="00B8771B">
        <w:rPr>
          <w:rFonts w:ascii="Times New Roman" w:hAnsi="Times New Roman"/>
          <w:sz w:val="20"/>
          <w:szCs w:val="20"/>
          <w:lang w:val="fr-FR"/>
        </w:rPr>
        <w:t>du GDPR.</w:t>
      </w:r>
    </w:p>
    <w:p w:rsidR="00B8771B" w:rsidRPr="00B8771B" w:rsidRDefault="00B8771B" w:rsidP="00B8771B">
      <w:pPr>
        <w:pStyle w:val="Corpotesto"/>
        <w:spacing w:before="1"/>
        <w:ind w:left="142" w:right="709"/>
        <w:rPr>
          <w:sz w:val="20"/>
          <w:szCs w:val="20"/>
        </w:rPr>
      </w:pPr>
    </w:p>
    <w:p w:rsidR="00B8771B" w:rsidRPr="00B8771B" w:rsidRDefault="00B8771B" w:rsidP="00CB4F5C">
      <w:pPr>
        <w:pStyle w:val="Titolo3"/>
        <w:numPr>
          <w:ilvl w:val="0"/>
          <w:numId w:val="5"/>
        </w:numPr>
        <w:tabs>
          <w:tab w:val="num" w:pos="0"/>
          <w:tab w:val="left" w:pos="1608"/>
        </w:tabs>
        <w:spacing w:before="1"/>
        <w:ind w:left="142" w:right="709" w:hanging="252"/>
      </w:pPr>
      <w:r w:rsidRPr="00B8771B">
        <w:t>Droits</w:t>
      </w:r>
    </w:p>
    <w:p w:rsidR="00B8771B" w:rsidRDefault="00B8771B" w:rsidP="00D860EB">
      <w:pPr>
        <w:pStyle w:val="Corpotesto"/>
        <w:ind w:left="142" w:right="709"/>
        <w:jc w:val="both"/>
        <w:rPr>
          <w:sz w:val="20"/>
          <w:szCs w:val="20"/>
        </w:rPr>
      </w:pPr>
      <w:proofErr w:type="spellStart"/>
      <w:r w:rsidRPr="00B8771B">
        <w:rPr>
          <w:sz w:val="20"/>
          <w:szCs w:val="20"/>
        </w:rPr>
        <w:t>Les</w:t>
      </w:r>
      <w:proofErr w:type="spellEnd"/>
      <w:r w:rsidRPr="00B8771B">
        <w:rPr>
          <w:sz w:val="20"/>
          <w:szCs w:val="20"/>
        </w:rPr>
        <w:t xml:space="preserve"> parties </w:t>
      </w:r>
      <w:proofErr w:type="spellStart"/>
      <w:r w:rsidRPr="00B8771B">
        <w:rPr>
          <w:sz w:val="20"/>
          <w:szCs w:val="20"/>
        </w:rPr>
        <w:t>intéressées</w:t>
      </w:r>
      <w:proofErr w:type="spellEnd"/>
      <w:r w:rsidRPr="00B8771B">
        <w:rPr>
          <w:sz w:val="20"/>
          <w:szCs w:val="20"/>
        </w:rPr>
        <w:t xml:space="preserve"> </w:t>
      </w:r>
      <w:proofErr w:type="spellStart"/>
      <w:r w:rsidRPr="00B8771B">
        <w:rPr>
          <w:sz w:val="20"/>
          <w:szCs w:val="20"/>
        </w:rPr>
        <w:t>peuvent</w:t>
      </w:r>
      <w:proofErr w:type="spellEnd"/>
      <w:r w:rsidRPr="00B8771B">
        <w:rPr>
          <w:sz w:val="20"/>
          <w:szCs w:val="20"/>
        </w:rPr>
        <w:t xml:space="preserve"> s'</w:t>
      </w:r>
      <w:proofErr w:type="spellStart"/>
      <w:r w:rsidRPr="00B8771B">
        <w:rPr>
          <w:sz w:val="20"/>
          <w:szCs w:val="20"/>
        </w:rPr>
        <w:t>adresser</w:t>
      </w:r>
      <w:proofErr w:type="spellEnd"/>
      <w:r w:rsidRPr="00B8771B">
        <w:rPr>
          <w:sz w:val="20"/>
          <w:szCs w:val="20"/>
        </w:rPr>
        <w:t xml:space="preserve"> à </w:t>
      </w:r>
      <w:proofErr w:type="spellStart"/>
      <w:r w:rsidRPr="00B8771B">
        <w:rPr>
          <w:sz w:val="20"/>
          <w:szCs w:val="20"/>
        </w:rPr>
        <w:t>chaque</w:t>
      </w:r>
      <w:proofErr w:type="spellEnd"/>
      <w:r w:rsidRPr="00B8771B">
        <w:rPr>
          <w:sz w:val="20"/>
          <w:szCs w:val="20"/>
        </w:rPr>
        <w:t xml:space="preserve"> Partenaire </w:t>
      </w:r>
      <w:proofErr w:type="spellStart"/>
      <w:r w:rsidRPr="00B8771B">
        <w:rPr>
          <w:sz w:val="20"/>
          <w:szCs w:val="20"/>
        </w:rPr>
        <w:t>ou</w:t>
      </w:r>
      <w:proofErr w:type="spellEnd"/>
      <w:r w:rsidRPr="00B8771B">
        <w:rPr>
          <w:sz w:val="20"/>
          <w:szCs w:val="20"/>
        </w:rPr>
        <w:t xml:space="preserve"> à tout </w:t>
      </w:r>
      <w:proofErr w:type="spellStart"/>
      <w:r w:rsidRPr="00B8771B">
        <w:rPr>
          <w:sz w:val="20"/>
          <w:szCs w:val="20"/>
        </w:rPr>
        <w:t>gestionnaire</w:t>
      </w:r>
      <w:proofErr w:type="spellEnd"/>
      <w:r w:rsidRPr="00B8771B">
        <w:rPr>
          <w:sz w:val="20"/>
          <w:szCs w:val="20"/>
        </w:rPr>
        <w:t xml:space="preserve"> </w:t>
      </w:r>
      <w:proofErr w:type="spellStart"/>
      <w:r w:rsidRPr="00B8771B">
        <w:rPr>
          <w:sz w:val="20"/>
          <w:szCs w:val="20"/>
        </w:rPr>
        <w:t>externe</w:t>
      </w:r>
      <w:proofErr w:type="spellEnd"/>
      <w:r w:rsidRPr="00B8771B">
        <w:rPr>
          <w:sz w:val="20"/>
          <w:szCs w:val="20"/>
        </w:rPr>
        <w:t xml:space="preserve"> pour </w:t>
      </w:r>
      <w:proofErr w:type="spellStart"/>
      <w:r w:rsidRPr="00B8771B">
        <w:rPr>
          <w:sz w:val="20"/>
          <w:szCs w:val="20"/>
        </w:rPr>
        <w:t>exercer</w:t>
      </w:r>
      <w:proofErr w:type="spellEnd"/>
      <w:r w:rsidRPr="00B8771B">
        <w:rPr>
          <w:sz w:val="20"/>
          <w:szCs w:val="20"/>
        </w:rPr>
        <w:t xml:space="preserve">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droits</w:t>
      </w:r>
      <w:proofErr w:type="spellEnd"/>
      <w:r w:rsidRPr="00B8771B">
        <w:rPr>
          <w:spacing w:val="1"/>
          <w:sz w:val="20"/>
          <w:szCs w:val="20"/>
        </w:rPr>
        <w:t xml:space="preserve"> </w:t>
      </w:r>
      <w:proofErr w:type="spellStart"/>
      <w:r w:rsidRPr="00B8771B">
        <w:rPr>
          <w:sz w:val="20"/>
          <w:szCs w:val="20"/>
        </w:rPr>
        <w:t>prévus</w:t>
      </w:r>
      <w:proofErr w:type="spellEnd"/>
      <w:r w:rsidRPr="00B8771B">
        <w:rPr>
          <w:sz w:val="20"/>
          <w:szCs w:val="20"/>
        </w:rPr>
        <w:t xml:space="preserve"> par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lois</w:t>
      </w:r>
      <w:proofErr w:type="spellEnd"/>
      <w:r w:rsidRPr="00B8771B">
        <w:rPr>
          <w:sz w:val="20"/>
          <w:szCs w:val="20"/>
        </w:rPr>
        <w:t xml:space="preserve"> </w:t>
      </w:r>
      <w:proofErr w:type="spellStart"/>
      <w:r w:rsidRPr="00B8771B">
        <w:rPr>
          <w:sz w:val="20"/>
          <w:szCs w:val="20"/>
        </w:rPr>
        <w:t>nationales</w:t>
      </w:r>
      <w:proofErr w:type="spellEnd"/>
      <w:r w:rsidRPr="00B8771B">
        <w:rPr>
          <w:sz w:val="20"/>
          <w:szCs w:val="20"/>
        </w:rPr>
        <w:t xml:space="preserve"> sur la </w:t>
      </w:r>
      <w:proofErr w:type="spellStart"/>
      <w:r w:rsidRPr="00B8771B">
        <w:rPr>
          <w:sz w:val="20"/>
          <w:szCs w:val="20"/>
        </w:rPr>
        <w:t>protection</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telles</w:t>
      </w:r>
      <w:proofErr w:type="spellEnd"/>
      <w:r w:rsidRPr="00B8771B">
        <w:rPr>
          <w:sz w:val="20"/>
          <w:szCs w:val="20"/>
        </w:rPr>
        <w:t xml:space="preserve"> </w:t>
      </w:r>
      <w:proofErr w:type="spellStart"/>
      <w:r w:rsidRPr="00B8771B">
        <w:rPr>
          <w:sz w:val="20"/>
          <w:szCs w:val="20"/>
        </w:rPr>
        <w:t>qu'elles</w:t>
      </w:r>
      <w:proofErr w:type="spellEnd"/>
      <w:r w:rsidRPr="00B8771B">
        <w:rPr>
          <w:sz w:val="20"/>
          <w:szCs w:val="20"/>
        </w:rPr>
        <w:t xml:space="preserve"> </w:t>
      </w:r>
      <w:proofErr w:type="spellStart"/>
      <w:r w:rsidRPr="00B8771B">
        <w:rPr>
          <w:sz w:val="20"/>
          <w:szCs w:val="20"/>
        </w:rPr>
        <w:t>sont</w:t>
      </w:r>
      <w:proofErr w:type="spellEnd"/>
      <w:r w:rsidRPr="00B8771B">
        <w:rPr>
          <w:sz w:val="20"/>
          <w:szCs w:val="20"/>
        </w:rPr>
        <w:t xml:space="preserve"> </w:t>
      </w:r>
      <w:proofErr w:type="spellStart"/>
      <w:r w:rsidRPr="00B8771B">
        <w:rPr>
          <w:sz w:val="20"/>
          <w:szCs w:val="20"/>
        </w:rPr>
        <w:t>applicables</w:t>
      </w:r>
      <w:proofErr w:type="spellEnd"/>
      <w:r w:rsidRPr="00B8771B">
        <w:rPr>
          <w:sz w:val="20"/>
          <w:szCs w:val="20"/>
        </w:rPr>
        <w:t>, et par le GDPR (</w:t>
      </w:r>
      <w:proofErr w:type="spellStart"/>
      <w:r w:rsidRPr="00B8771B">
        <w:rPr>
          <w:sz w:val="20"/>
          <w:szCs w:val="20"/>
        </w:rPr>
        <w:t>articles</w:t>
      </w:r>
      <w:proofErr w:type="spellEnd"/>
      <w:r w:rsidRPr="00B8771B">
        <w:rPr>
          <w:spacing w:val="1"/>
          <w:sz w:val="20"/>
          <w:szCs w:val="20"/>
        </w:rPr>
        <w:t xml:space="preserve"> </w:t>
      </w:r>
      <w:r w:rsidRPr="00B8771B">
        <w:rPr>
          <w:sz w:val="20"/>
          <w:szCs w:val="20"/>
        </w:rPr>
        <w:t xml:space="preserve">15 et </w:t>
      </w:r>
      <w:proofErr w:type="spellStart"/>
      <w:r w:rsidRPr="00B8771B">
        <w:rPr>
          <w:sz w:val="20"/>
          <w:szCs w:val="20"/>
        </w:rPr>
        <w:t>suivants</w:t>
      </w:r>
      <w:proofErr w:type="spellEnd"/>
      <w:r w:rsidRPr="00B8771B">
        <w:rPr>
          <w:sz w:val="20"/>
          <w:szCs w:val="20"/>
        </w:rPr>
        <w:t xml:space="preserve">), et, en </w:t>
      </w:r>
      <w:proofErr w:type="spellStart"/>
      <w:r w:rsidRPr="00B8771B">
        <w:rPr>
          <w:sz w:val="20"/>
          <w:szCs w:val="20"/>
        </w:rPr>
        <w:t>particulier</w:t>
      </w:r>
      <w:proofErr w:type="spellEnd"/>
      <w:r w:rsidRPr="00B8771B">
        <w:rPr>
          <w:sz w:val="20"/>
          <w:szCs w:val="20"/>
        </w:rPr>
        <w:t xml:space="preserve">, pour </w:t>
      </w:r>
      <w:proofErr w:type="spellStart"/>
      <w:r w:rsidRPr="00B8771B">
        <w:rPr>
          <w:sz w:val="20"/>
          <w:szCs w:val="20"/>
        </w:rPr>
        <w:t>accéder</w:t>
      </w:r>
      <w:proofErr w:type="spellEnd"/>
      <w:r w:rsidRPr="00B8771B">
        <w:rPr>
          <w:sz w:val="20"/>
          <w:szCs w:val="20"/>
        </w:rPr>
        <w:t xml:space="preserve"> à </w:t>
      </w:r>
      <w:proofErr w:type="spellStart"/>
      <w:r w:rsidRPr="00B8771B">
        <w:rPr>
          <w:sz w:val="20"/>
          <w:szCs w:val="20"/>
        </w:rPr>
        <w:t>leurs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personnelles</w:t>
      </w:r>
      <w:proofErr w:type="spellEnd"/>
      <w:r w:rsidRPr="00B8771B">
        <w:rPr>
          <w:sz w:val="20"/>
          <w:szCs w:val="20"/>
        </w:rPr>
        <w:t xml:space="preserve">, </w:t>
      </w:r>
      <w:proofErr w:type="spellStart"/>
      <w:r w:rsidRPr="00B8771B">
        <w:rPr>
          <w:sz w:val="20"/>
          <w:szCs w:val="20"/>
        </w:rPr>
        <w:t>demander</w:t>
      </w:r>
      <w:proofErr w:type="spellEnd"/>
      <w:r w:rsidRPr="00B8771B">
        <w:rPr>
          <w:sz w:val="20"/>
          <w:szCs w:val="20"/>
        </w:rPr>
        <w:t xml:space="preserve"> </w:t>
      </w:r>
      <w:proofErr w:type="spellStart"/>
      <w:r w:rsidRPr="00B8771B">
        <w:rPr>
          <w:sz w:val="20"/>
          <w:szCs w:val="20"/>
        </w:rPr>
        <w:t>leur</w:t>
      </w:r>
      <w:proofErr w:type="spellEnd"/>
      <w:r w:rsidRPr="00B8771B">
        <w:rPr>
          <w:sz w:val="20"/>
          <w:szCs w:val="20"/>
        </w:rPr>
        <w:t xml:space="preserve"> </w:t>
      </w:r>
      <w:proofErr w:type="spellStart"/>
      <w:r w:rsidRPr="00B8771B">
        <w:rPr>
          <w:sz w:val="20"/>
          <w:szCs w:val="20"/>
        </w:rPr>
        <w:t>rectification</w:t>
      </w:r>
      <w:proofErr w:type="spellEnd"/>
      <w:r w:rsidRPr="00B8771B">
        <w:rPr>
          <w:sz w:val="20"/>
          <w:szCs w:val="20"/>
        </w:rPr>
        <w:t xml:space="preserve"> et </w:t>
      </w:r>
      <w:proofErr w:type="spellStart"/>
      <w:r w:rsidRPr="00B8771B">
        <w:rPr>
          <w:sz w:val="20"/>
          <w:szCs w:val="20"/>
        </w:rPr>
        <w:t>leur</w:t>
      </w:r>
      <w:proofErr w:type="spellEnd"/>
      <w:r w:rsidRPr="00B8771B">
        <w:rPr>
          <w:sz w:val="20"/>
          <w:szCs w:val="20"/>
        </w:rPr>
        <w:t xml:space="preserve"> mise</w:t>
      </w:r>
      <w:r w:rsidRPr="00B8771B">
        <w:rPr>
          <w:spacing w:val="-47"/>
          <w:sz w:val="20"/>
          <w:szCs w:val="20"/>
        </w:rPr>
        <w:t xml:space="preserve"> </w:t>
      </w:r>
      <w:r w:rsidRPr="00B8771B">
        <w:rPr>
          <w:spacing w:val="-1"/>
          <w:sz w:val="20"/>
          <w:szCs w:val="20"/>
        </w:rPr>
        <w:t>à</w:t>
      </w:r>
      <w:r w:rsidRPr="00B8771B">
        <w:rPr>
          <w:spacing w:val="-10"/>
          <w:sz w:val="20"/>
          <w:szCs w:val="20"/>
        </w:rPr>
        <w:t xml:space="preserve"> </w:t>
      </w:r>
      <w:r w:rsidRPr="00B8771B">
        <w:rPr>
          <w:spacing w:val="-1"/>
          <w:sz w:val="20"/>
          <w:szCs w:val="20"/>
        </w:rPr>
        <w:t>jour</w:t>
      </w:r>
      <w:r w:rsidRPr="00B8771B">
        <w:rPr>
          <w:spacing w:val="-11"/>
          <w:sz w:val="20"/>
          <w:szCs w:val="20"/>
        </w:rPr>
        <w:t xml:space="preserve"> </w:t>
      </w:r>
      <w:proofErr w:type="spellStart"/>
      <w:r w:rsidRPr="00B8771B">
        <w:rPr>
          <w:spacing w:val="-1"/>
          <w:sz w:val="20"/>
          <w:szCs w:val="20"/>
        </w:rPr>
        <w:t>ou</w:t>
      </w:r>
      <w:proofErr w:type="spellEnd"/>
      <w:r w:rsidRPr="00B8771B">
        <w:rPr>
          <w:spacing w:val="-9"/>
          <w:sz w:val="20"/>
          <w:szCs w:val="20"/>
        </w:rPr>
        <w:t xml:space="preserve"> </w:t>
      </w:r>
      <w:proofErr w:type="spellStart"/>
      <w:r w:rsidRPr="00B8771B">
        <w:rPr>
          <w:spacing w:val="-1"/>
          <w:sz w:val="20"/>
          <w:szCs w:val="20"/>
        </w:rPr>
        <w:t>leur</w:t>
      </w:r>
      <w:proofErr w:type="spellEnd"/>
      <w:r w:rsidRPr="00B8771B">
        <w:rPr>
          <w:spacing w:val="-9"/>
          <w:sz w:val="20"/>
          <w:szCs w:val="20"/>
        </w:rPr>
        <w:t xml:space="preserve"> </w:t>
      </w:r>
      <w:proofErr w:type="spellStart"/>
      <w:r w:rsidRPr="00B8771B">
        <w:rPr>
          <w:spacing w:val="-1"/>
          <w:sz w:val="20"/>
          <w:szCs w:val="20"/>
        </w:rPr>
        <w:t>suppression</w:t>
      </w:r>
      <w:proofErr w:type="spellEnd"/>
      <w:r w:rsidRPr="00B8771B">
        <w:rPr>
          <w:spacing w:val="-1"/>
          <w:sz w:val="20"/>
          <w:szCs w:val="20"/>
        </w:rPr>
        <w:t>,</w:t>
      </w:r>
      <w:r w:rsidRPr="00B8771B">
        <w:rPr>
          <w:spacing w:val="-11"/>
          <w:sz w:val="20"/>
          <w:szCs w:val="20"/>
        </w:rPr>
        <w:t xml:space="preserve"> </w:t>
      </w:r>
      <w:proofErr w:type="spellStart"/>
      <w:r w:rsidRPr="00B8771B">
        <w:rPr>
          <w:sz w:val="20"/>
          <w:szCs w:val="20"/>
        </w:rPr>
        <w:t>leurs</w:t>
      </w:r>
      <w:proofErr w:type="spellEnd"/>
      <w:r w:rsidRPr="00B8771B">
        <w:rPr>
          <w:spacing w:val="-10"/>
          <w:sz w:val="20"/>
          <w:szCs w:val="20"/>
        </w:rPr>
        <w:t xml:space="preserve"> </w:t>
      </w:r>
      <w:proofErr w:type="spellStart"/>
      <w:r w:rsidRPr="00B8771B">
        <w:rPr>
          <w:sz w:val="20"/>
          <w:szCs w:val="20"/>
        </w:rPr>
        <w:t>limitations</w:t>
      </w:r>
      <w:proofErr w:type="spellEnd"/>
      <w:r w:rsidRPr="00B8771B">
        <w:rPr>
          <w:sz w:val="20"/>
          <w:szCs w:val="20"/>
        </w:rPr>
        <w:t>,</w:t>
      </w:r>
      <w:r w:rsidRPr="00B8771B">
        <w:rPr>
          <w:spacing w:val="-9"/>
          <w:sz w:val="20"/>
          <w:szCs w:val="20"/>
        </w:rPr>
        <w:t xml:space="preserve"> </w:t>
      </w:r>
      <w:proofErr w:type="spellStart"/>
      <w:r w:rsidRPr="00B8771B">
        <w:rPr>
          <w:sz w:val="20"/>
          <w:szCs w:val="20"/>
        </w:rPr>
        <w:t>ainsi</w:t>
      </w:r>
      <w:proofErr w:type="spellEnd"/>
      <w:r w:rsidRPr="00B8771B">
        <w:rPr>
          <w:spacing w:val="-10"/>
          <w:sz w:val="20"/>
          <w:szCs w:val="20"/>
        </w:rPr>
        <w:t xml:space="preserve"> </w:t>
      </w:r>
      <w:proofErr w:type="spellStart"/>
      <w:r w:rsidRPr="00B8771B">
        <w:rPr>
          <w:sz w:val="20"/>
          <w:szCs w:val="20"/>
        </w:rPr>
        <w:t>que</w:t>
      </w:r>
      <w:proofErr w:type="spellEnd"/>
      <w:r w:rsidRPr="00B8771B">
        <w:rPr>
          <w:spacing w:val="-13"/>
          <w:sz w:val="20"/>
          <w:szCs w:val="20"/>
        </w:rPr>
        <w:t xml:space="preserve"> </w:t>
      </w:r>
      <w:r w:rsidRPr="00B8771B">
        <w:rPr>
          <w:sz w:val="20"/>
          <w:szCs w:val="20"/>
        </w:rPr>
        <w:t>pour</w:t>
      </w:r>
      <w:r w:rsidRPr="00B8771B">
        <w:rPr>
          <w:spacing w:val="-11"/>
          <w:sz w:val="20"/>
          <w:szCs w:val="20"/>
        </w:rPr>
        <w:t xml:space="preserve"> </w:t>
      </w:r>
      <w:proofErr w:type="spellStart"/>
      <w:r w:rsidRPr="00B8771B">
        <w:rPr>
          <w:sz w:val="20"/>
          <w:szCs w:val="20"/>
        </w:rPr>
        <w:t>demander</w:t>
      </w:r>
      <w:proofErr w:type="spellEnd"/>
      <w:r w:rsidRPr="00B8771B">
        <w:rPr>
          <w:spacing w:val="-11"/>
          <w:sz w:val="20"/>
          <w:szCs w:val="20"/>
        </w:rPr>
        <w:t xml:space="preserve"> </w:t>
      </w:r>
      <w:proofErr w:type="spellStart"/>
      <w:r w:rsidRPr="00B8771B">
        <w:rPr>
          <w:sz w:val="20"/>
          <w:szCs w:val="20"/>
        </w:rPr>
        <w:t>leur</w:t>
      </w:r>
      <w:proofErr w:type="spellEnd"/>
      <w:r w:rsidRPr="00B8771B">
        <w:rPr>
          <w:spacing w:val="-11"/>
          <w:sz w:val="20"/>
          <w:szCs w:val="20"/>
        </w:rPr>
        <w:t xml:space="preserve"> </w:t>
      </w:r>
      <w:proofErr w:type="spellStart"/>
      <w:r w:rsidRPr="00B8771B">
        <w:rPr>
          <w:sz w:val="20"/>
          <w:szCs w:val="20"/>
        </w:rPr>
        <w:t>portabilité</w:t>
      </w:r>
      <w:proofErr w:type="spellEnd"/>
      <w:r w:rsidRPr="00B8771B">
        <w:rPr>
          <w:sz w:val="20"/>
          <w:szCs w:val="20"/>
        </w:rPr>
        <w:t>,</w:t>
      </w:r>
      <w:r w:rsidRPr="00B8771B">
        <w:rPr>
          <w:spacing w:val="-9"/>
          <w:sz w:val="20"/>
          <w:szCs w:val="20"/>
        </w:rPr>
        <w:t xml:space="preserve"> </w:t>
      </w:r>
      <w:r w:rsidR="00D860EB" w:rsidRPr="00D860EB">
        <w:rPr>
          <w:sz w:val="20"/>
          <w:szCs w:val="20"/>
        </w:rPr>
        <w:t xml:space="preserve">en </w:t>
      </w:r>
      <w:proofErr w:type="spellStart"/>
      <w:r w:rsidR="00D860EB" w:rsidRPr="00D860EB">
        <w:rPr>
          <w:sz w:val="20"/>
          <w:szCs w:val="20"/>
        </w:rPr>
        <w:t>envoyant</w:t>
      </w:r>
      <w:proofErr w:type="spellEnd"/>
      <w:r w:rsidR="00D860EB" w:rsidRPr="00D860EB">
        <w:rPr>
          <w:sz w:val="20"/>
          <w:szCs w:val="20"/>
        </w:rPr>
        <w:t xml:space="preserve"> une </w:t>
      </w:r>
      <w:proofErr w:type="spellStart"/>
      <w:r w:rsidR="00D860EB" w:rsidRPr="00D860EB">
        <w:rPr>
          <w:sz w:val="20"/>
          <w:szCs w:val="20"/>
        </w:rPr>
        <w:t>communication</w:t>
      </w:r>
      <w:proofErr w:type="spellEnd"/>
      <w:r w:rsidR="00D860EB" w:rsidRPr="00D860EB">
        <w:rPr>
          <w:sz w:val="20"/>
          <w:szCs w:val="20"/>
        </w:rPr>
        <w:t xml:space="preserve"> </w:t>
      </w:r>
      <w:proofErr w:type="spellStart"/>
      <w:r w:rsidR="00D860EB" w:rsidRPr="00D860EB">
        <w:rPr>
          <w:sz w:val="20"/>
          <w:szCs w:val="20"/>
        </w:rPr>
        <w:t>aux</w:t>
      </w:r>
      <w:proofErr w:type="spellEnd"/>
      <w:r w:rsidR="00D860EB" w:rsidRPr="00D860EB">
        <w:rPr>
          <w:sz w:val="20"/>
          <w:szCs w:val="20"/>
        </w:rPr>
        <w:t xml:space="preserve"> </w:t>
      </w:r>
      <w:proofErr w:type="spellStart"/>
      <w:r w:rsidR="00D860EB" w:rsidRPr="00D860EB">
        <w:rPr>
          <w:sz w:val="20"/>
          <w:szCs w:val="20"/>
        </w:rPr>
        <w:t>coordonnées</w:t>
      </w:r>
      <w:proofErr w:type="spellEnd"/>
      <w:r w:rsidR="00D860EB" w:rsidRPr="00D860EB">
        <w:rPr>
          <w:sz w:val="20"/>
          <w:szCs w:val="20"/>
        </w:rPr>
        <w:t xml:space="preserve"> </w:t>
      </w:r>
      <w:proofErr w:type="spellStart"/>
      <w:r w:rsidR="00D860EB" w:rsidRPr="00D860EB">
        <w:rPr>
          <w:sz w:val="20"/>
          <w:szCs w:val="20"/>
        </w:rPr>
        <w:t>des</w:t>
      </w:r>
      <w:proofErr w:type="spellEnd"/>
      <w:r w:rsidR="00D860EB" w:rsidRPr="00D860EB">
        <w:rPr>
          <w:sz w:val="20"/>
          <w:szCs w:val="20"/>
        </w:rPr>
        <w:t xml:space="preserve"> « </w:t>
      </w:r>
      <w:proofErr w:type="spellStart"/>
      <w:r w:rsidR="00D860EB" w:rsidRPr="00D860EB">
        <w:rPr>
          <w:sz w:val="20"/>
          <w:szCs w:val="20"/>
        </w:rPr>
        <w:t>partenaires</w:t>
      </w:r>
      <w:proofErr w:type="spellEnd"/>
      <w:r w:rsidR="00D860EB" w:rsidRPr="00D860EB">
        <w:rPr>
          <w:sz w:val="20"/>
          <w:szCs w:val="20"/>
        </w:rPr>
        <w:t xml:space="preserve"> » </w:t>
      </w:r>
      <w:proofErr w:type="spellStart"/>
      <w:r w:rsidR="00D860EB" w:rsidRPr="00D860EB">
        <w:rPr>
          <w:sz w:val="20"/>
          <w:szCs w:val="20"/>
        </w:rPr>
        <w:t>indiquées</w:t>
      </w:r>
      <w:proofErr w:type="spellEnd"/>
      <w:r w:rsidR="00D860EB" w:rsidRPr="00D860EB">
        <w:rPr>
          <w:sz w:val="20"/>
          <w:szCs w:val="20"/>
        </w:rPr>
        <w:t xml:space="preserve"> </w:t>
      </w:r>
      <w:proofErr w:type="spellStart"/>
      <w:r w:rsidR="00D860EB" w:rsidRPr="00D860EB">
        <w:rPr>
          <w:sz w:val="20"/>
          <w:szCs w:val="20"/>
        </w:rPr>
        <w:t>dans</w:t>
      </w:r>
      <w:proofErr w:type="spellEnd"/>
      <w:r w:rsidR="00D860EB" w:rsidRPr="00D860EB">
        <w:rPr>
          <w:sz w:val="20"/>
          <w:szCs w:val="20"/>
        </w:rPr>
        <w:t xml:space="preserve"> </w:t>
      </w:r>
      <w:proofErr w:type="spellStart"/>
      <w:r w:rsidR="00D860EB" w:rsidRPr="00D860EB">
        <w:rPr>
          <w:sz w:val="20"/>
          <w:szCs w:val="20"/>
        </w:rPr>
        <w:t>l'avis</w:t>
      </w:r>
      <w:proofErr w:type="spellEnd"/>
      <w:r w:rsidR="00D860EB" w:rsidRPr="00D860EB">
        <w:rPr>
          <w:sz w:val="20"/>
          <w:szCs w:val="20"/>
        </w:rPr>
        <w:t>.</w:t>
      </w:r>
    </w:p>
    <w:p w:rsidR="00D860EB" w:rsidRPr="00D860EB" w:rsidRDefault="00D860EB" w:rsidP="00D860EB">
      <w:pPr>
        <w:pStyle w:val="Default"/>
        <w:rPr>
          <w:lang w:val="x-none" w:eastAsia="zh-CN"/>
        </w:rPr>
      </w:pPr>
    </w:p>
    <w:p w:rsidR="00B8771B" w:rsidRPr="00B8771B" w:rsidRDefault="00B8771B" w:rsidP="00CB4F5C">
      <w:pPr>
        <w:pStyle w:val="Titolo3"/>
        <w:numPr>
          <w:ilvl w:val="0"/>
          <w:numId w:val="5"/>
        </w:numPr>
        <w:tabs>
          <w:tab w:val="num" w:pos="0"/>
          <w:tab w:val="left" w:pos="1608"/>
        </w:tabs>
        <w:ind w:left="142" w:right="709" w:hanging="252"/>
      </w:pPr>
      <w:r w:rsidRPr="00B8771B">
        <w:t>Droit</w:t>
      </w:r>
      <w:r w:rsidRPr="00B8771B">
        <w:rPr>
          <w:spacing w:val="-3"/>
        </w:rPr>
        <w:t xml:space="preserve"> </w:t>
      </w:r>
      <w:r w:rsidRPr="00B8771B">
        <w:t>d'opposition</w:t>
      </w:r>
    </w:p>
    <w:p w:rsidR="00B8771B" w:rsidRPr="00B8771B" w:rsidRDefault="00B8771B" w:rsidP="00B8771B">
      <w:pPr>
        <w:pStyle w:val="Corpotesto"/>
        <w:spacing w:before="1"/>
        <w:ind w:left="142" w:right="709"/>
        <w:jc w:val="both"/>
        <w:rPr>
          <w:sz w:val="20"/>
          <w:szCs w:val="20"/>
        </w:rPr>
      </w:pPr>
      <w:r w:rsidRPr="00B8771B">
        <w:rPr>
          <w:sz w:val="20"/>
          <w:szCs w:val="20"/>
        </w:rPr>
        <w:t>De</w:t>
      </w:r>
      <w:r w:rsidRPr="00B8771B">
        <w:rPr>
          <w:spacing w:val="-3"/>
          <w:sz w:val="20"/>
          <w:szCs w:val="20"/>
        </w:rPr>
        <w:t xml:space="preserve"> </w:t>
      </w:r>
      <w:r w:rsidRPr="00B8771B">
        <w:rPr>
          <w:sz w:val="20"/>
          <w:szCs w:val="20"/>
        </w:rPr>
        <w:t>la</w:t>
      </w:r>
      <w:r w:rsidRPr="00B8771B">
        <w:rPr>
          <w:spacing w:val="-3"/>
          <w:sz w:val="20"/>
          <w:szCs w:val="20"/>
        </w:rPr>
        <w:t xml:space="preserve"> </w:t>
      </w:r>
      <w:proofErr w:type="spellStart"/>
      <w:r w:rsidRPr="00B8771B">
        <w:rPr>
          <w:sz w:val="20"/>
          <w:szCs w:val="20"/>
        </w:rPr>
        <w:t>même</w:t>
      </w:r>
      <w:proofErr w:type="spellEnd"/>
      <w:r w:rsidRPr="00B8771B">
        <w:rPr>
          <w:spacing w:val="-3"/>
          <w:sz w:val="20"/>
          <w:szCs w:val="20"/>
        </w:rPr>
        <w:t xml:space="preserve"> </w:t>
      </w:r>
      <w:proofErr w:type="spellStart"/>
      <w:r w:rsidRPr="00B8771B">
        <w:rPr>
          <w:sz w:val="20"/>
          <w:szCs w:val="20"/>
        </w:rPr>
        <w:t>manière</w:t>
      </w:r>
      <w:proofErr w:type="spellEnd"/>
      <w:r w:rsidRPr="00B8771B">
        <w:rPr>
          <w:spacing w:val="-3"/>
          <w:sz w:val="20"/>
          <w:szCs w:val="20"/>
        </w:rPr>
        <w:t xml:space="preserve"> </w:t>
      </w:r>
      <w:proofErr w:type="spellStart"/>
      <w:r w:rsidRPr="00B8771B">
        <w:rPr>
          <w:sz w:val="20"/>
          <w:szCs w:val="20"/>
        </w:rPr>
        <w:t>que</w:t>
      </w:r>
      <w:proofErr w:type="spellEnd"/>
      <w:r w:rsidRPr="00B8771B">
        <w:rPr>
          <w:spacing w:val="-3"/>
          <w:sz w:val="20"/>
          <w:szCs w:val="20"/>
        </w:rPr>
        <w:t xml:space="preserve"> </w:t>
      </w:r>
      <w:r w:rsidRPr="00B8771B">
        <w:rPr>
          <w:sz w:val="20"/>
          <w:szCs w:val="20"/>
        </w:rPr>
        <w:t>celle</w:t>
      </w:r>
      <w:r w:rsidRPr="00B8771B">
        <w:rPr>
          <w:spacing w:val="-3"/>
          <w:sz w:val="20"/>
          <w:szCs w:val="20"/>
        </w:rPr>
        <w:t xml:space="preserve"> </w:t>
      </w:r>
      <w:proofErr w:type="spellStart"/>
      <w:r w:rsidRPr="00B8771B">
        <w:rPr>
          <w:sz w:val="20"/>
          <w:szCs w:val="20"/>
        </w:rPr>
        <w:t>prévue</w:t>
      </w:r>
      <w:proofErr w:type="spellEnd"/>
      <w:r w:rsidRPr="00B8771B">
        <w:rPr>
          <w:spacing w:val="-3"/>
          <w:sz w:val="20"/>
          <w:szCs w:val="20"/>
        </w:rPr>
        <w:t xml:space="preserve"> </w:t>
      </w:r>
      <w:r w:rsidRPr="00B8771B">
        <w:rPr>
          <w:sz w:val="20"/>
          <w:szCs w:val="20"/>
        </w:rPr>
        <w:t>ci-</w:t>
      </w:r>
      <w:proofErr w:type="spellStart"/>
      <w:r w:rsidRPr="00B8771B">
        <w:rPr>
          <w:sz w:val="20"/>
          <w:szCs w:val="20"/>
        </w:rPr>
        <w:t>dessus</w:t>
      </w:r>
      <w:proofErr w:type="spellEnd"/>
      <w:r w:rsidRPr="00B8771B">
        <w:rPr>
          <w:sz w:val="20"/>
          <w:szCs w:val="20"/>
        </w:rPr>
        <w:t>,</w:t>
      </w:r>
      <w:r w:rsidRPr="00B8771B">
        <w:rPr>
          <w:spacing w:val="-2"/>
          <w:sz w:val="20"/>
          <w:szCs w:val="20"/>
        </w:rPr>
        <w:t xml:space="preserve"> </w:t>
      </w:r>
      <w:proofErr w:type="spellStart"/>
      <w:r w:rsidRPr="00B8771B">
        <w:rPr>
          <w:sz w:val="20"/>
          <w:szCs w:val="20"/>
        </w:rPr>
        <w:t>les</w:t>
      </w:r>
      <w:proofErr w:type="spellEnd"/>
      <w:r w:rsidRPr="00B8771B">
        <w:rPr>
          <w:spacing w:val="-4"/>
          <w:sz w:val="20"/>
          <w:szCs w:val="20"/>
        </w:rPr>
        <w:t xml:space="preserve"> </w:t>
      </w:r>
      <w:proofErr w:type="spellStart"/>
      <w:r w:rsidRPr="00B8771B">
        <w:rPr>
          <w:sz w:val="20"/>
          <w:szCs w:val="20"/>
        </w:rPr>
        <w:t>personnes</w:t>
      </w:r>
      <w:proofErr w:type="spellEnd"/>
      <w:r w:rsidRPr="00B8771B">
        <w:rPr>
          <w:spacing w:val="-4"/>
          <w:sz w:val="20"/>
          <w:szCs w:val="20"/>
        </w:rPr>
        <w:t xml:space="preserve"> </w:t>
      </w:r>
      <w:proofErr w:type="spellStart"/>
      <w:r w:rsidRPr="00B8771B">
        <w:rPr>
          <w:sz w:val="20"/>
          <w:szCs w:val="20"/>
        </w:rPr>
        <w:t>concernées</w:t>
      </w:r>
      <w:proofErr w:type="spellEnd"/>
      <w:r w:rsidRPr="00B8771B">
        <w:rPr>
          <w:spacing w:val="-4"/>
          <w:sz w:val="20"/>
          <w:szCs w:val="20"/>
        </w:rPr>
        <w:t xml:space="preserve"> </w:t>
      </w:r>
      <w:proofErr w:type="spellStart"/>
      <w:r w:rsidRPr="00B8771B">
        <w:rPr>
          <w:sz w:val="20"/>
          <w:szCs w:val="20"/>
        </w:rPr>
        <w:t>peuvent</w:t>
      </w:r>
      <w:proofErr w:type="spellEnd"/>
      <w:r w:rsidRPr="00B8771B">
        <w:rPr>
          <w:spacing w:val="-4"/>
          <w:sz w:val="20"/>
          <w:szCs w:val="20"/>
        </w:rPr>
        <w:t xml:space="preserve"> </w:t>
      </w:r>
      <w:r w:rsidRPr="00B8771B">
        <w:rPr>
          <w:sz w:val="20"/>
          <w:szCs w:val="20"/>
        </w:rPr>
        <w:t>s'</w:t>
      </w:r>
      <w:proofErr w:type="spellStart"/>
      <w:r w:rsidRPr="00B8771B">
        <w:rPr>
          <w:sz w:val="20"/>
          <w:szCs w:val="20"/>
        </w:rPr>
        <w:t>opposer</w:t>
      </w:r>
      <w:proofErr w:type="spellEnd"/>
      <w:r w:rsidRPr="00B8771B">
        <w:rPr>
          <w:sz w:val="20"/>
          <w:szCs w:val="20"/>
        </w:rPr>
        <w:t>,</w:t>
      </w:r>
      <w:r w:rsidRPr="00B8771B">
        <w:rPr>
          <w:spacing w:val="-3"/>
          <w:sz w:val="20"/>
          <w:szCs w:val="20"/>
        </w:rPr>
        <w:t xml:space="preserve"> </w:t>
      </w:r>
      <w:r w:rsidRPr="00B8771B">
        <w:rPr>
          <w:sz w:val="20"/>
          <w:szCs w:val="20"/>
        </w:rPr>
        <w:t>en</w:t>
      </w:r>
      <w:r w:rsidRPr="00B8771B">
        <w:rPr>
          <w:spacing w:val="-2"/>
          <w:sz w:val="20"/>
          <w:szCs w:val="20"/>
        </w:rPr>
        <w:t xml:space="preserve"> </w:t>
      </w:r>
      <w:r w:rsidRPr="00B8771B">
        <w:rPr>
          <w:sz w:val="20"/>
          <w:szCs w:val="20"/>
        </w:rPr>
        <w:t>tout</w:t>
      </w:r>
      <w:r w:rsidRPr="00B8771B">
        <w:rPr>
          <w:spacing w:val="-3"/>
          <w:sz w:val="20"/>
          <w:szCs w:val="20"/>
        </w:rPr>
        <w:t xml:space="preserve"> </w:t>
      </w:r>
      <w:proofErr w:type="spellStart"/>
      <w:r w:rsidRPr="00B8771B">
        <w:rPr>
          <w:sz w:val="20"/>
          <w:szCs w:val="20"/>
        </w:rPr>
        <w:t>ou</w:t>
      </w:r>
      <w:proofErr w:type="spellEnd"/>
      <w:r w:rsidRPr="00B8771B">
        <w:rPr>
          <w:spacing w:val="-2"/>
          <w:sz w:val="20"/>
          <w:szCs w:val="20"/>
        </w:rPr>
        <w:t xml:space="preserve"> </w:t>
      </w:r>
      <w:r w:rsidRPr="00B8771B">
        <w:rPr>
          <w:sz w:val="20"/>
          <w:szCs w:val="20"/>
        </w:rPr>
        <w:t>en</w:t>
      </w:r>
      <w:r w:rsidRPr="00B8771B">
        <w:rPr>
          <w:spacing w:val="-4"/>
          <w:sz w:val="20"/>
          <w:szCs w:val="20"/>
        </w:rPr>
        <w:t xml:space="preserve"> </w:t>
      </w:r>
      <w:proofErr w:type="spellStart"/>
      <w:r w:rsidRPr="00B8771B">
        <w:rPr>
          <w:sz w:val="20"/>
          <w:szCs w:val="20"/>
        </w:rPr>
        <w:t>partie</w:t>
      </w:r>
      <w:proofErr w:type="spellEnd"/>
      <w:r w:rsidRPr="00B8771B">
        <w:rPr>
          <w:sz w:val="20"/>
          <w:szCs w:val="20"/>
        </w:rPr>
        <w:t>,</w:t>
      </w:r>
      <w:r w:rsidRPr="00B8771B">
        <w:rPr>
          <w:spacing w:val="-3"/>
          <w:sz w:val="20"/>
          <w:szCs w:val="20"/>
        </w:rPr>
        <w:t xml:space="preserve"> </w:t>
      </w:r>
      <w:proofErr w:type="spellStart"/>
      <w:r w:rsidRPr="00B8771B">
        <w:rPr>
          <w:sz w:val="20"/>
          <w:szCs w:val="20"/>
        </w:rPr>
        <w:t>au</w:t>
      </w:r>
      <w:proofErr w:type="spellEnd"/>
      <w:r w:rsidRPr="00B8771B">
        <w:rPr>
          <w:spacing w:val="-48"/>
          <w:sz w:val="20"/>
          <w:szCs w:val="20"/>
        </w:rPr>
        <w:t xml:space="preserve"> </w:t>
      </w:r>
      <w:proofErr w:type="spellStart"/>
      <w:r w:rsidRPr="00B8771B">
        <w:rPr>
          <w:sz w:val="20"/>
          <w:szCs w:val="20"/>
        </w:rPr>
        <w:t>traitement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w:t>
      </w:r>
      <w:proofErr w:type="spellStart"/>
      <w:r w:rsidRPr="00B8771B">
        <w:rPr>
          <w:sz w:val="20"/>
          <w:szCs w:val="20"/>
        </w:rPr>
        <w:t>personnelles</w:t>
      </w:r>
      <w:proofErr w:type="spellEnd"/>
      <w:r w:rsidRPr="00B8771B">
        <w:rPr>
          <w:sz w:val="20"/>
          <w:szCs w:val="20"/>
        </w:rPr>
        <w:t xml:space="preserve">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concernant</w:t>
      </w:r>
      <w:proofErr w:type="spellEnd"/>
      <w:r w:rsidRPr="00B8771B">
        <w:rPr>
          <w:sz w:val="20"/>
          <w:szCs w:val="20"/>
        </w:rPr>
        <w:t xml:space="preserve">, </w:t>
      </w:r>
      <w:proofErr w:type="spellStart"/>
      <w:r w:rsidRPr="00B8771B">
        <w:rPr>
          <w:sz w:val="20"/>
          <w:szCs w:val="20"/>
        </w:rPr>
        <w:t>lorsque</w:t>
      </w:r>
      <w:proofErr w:type="spellEnd"/>
      <w:r w:rsidRPr="00B8771B">
        <w:rPr>
          <w:sz w:val="20"/>
          <w:szCs w:val="20"/>
        </w:rPr>
        <w:t xml:space="preserve"> la base </w:t>
      </w:r>
      <w:proofErr w:type="spellStart"/>
      <w:r w:rsidRPr="00B8771B">
        <w:rPr>
          <w:sz w:val="20"/>
          <w:szCs w:val="20"/>
        </w:rPr>
        <w:t>juridique</w:t>
      </w:r>
      <w:proofErr w:type="spellEnd"/>
      <w:r w:rsidRPr="00B8771B">
        <w:rPr>
          <w:sz w:val="20"/>
          <w:szCs w:val="20"/>
        </w:rPr>
        <w:t xml:space="preserve"> pertinente est l'</w:t>
      </w:r>
      <w:proofErr w:type="spellStart"/>
      <w:r w:rsidRPr="00B8771B">
        <w:rPr>
          <w:sz w:val="20"/>
          <w:szCs w:val="20"/>
        </w:rPr>
        <w:t>intérêt</w:t>
      </w:r>
      <w:proofErr w:type="spellEnd"/>
      <w:r w:rsidRPr="00B8771B">
        <w:rPr>
          <w:sz w:val="20"/>
          <w:szCs w:val="20"/>
        </w:rPr>
        <w:t xml:space="preserve"> </w:t>
      </w:r>
      <w:proofErr w:type="spellStart"/>
      <w:r w:rsidRPr="00B8771B">
        <w:rPr>
          <w:sz w:val="20"/>
          <w:szCs w:val="20"/>
        </w:rPr>
        <w:t>légitime</w:t>
      </w:r>
      <w:proofErr w:type="spellEnd"/>
      <w:r w:rsidRPr="00B8771B">
        <w:rPr>
          <w:sz w:val="20"/>
          <w:szCs w:val="20"/>
        </w:rPr>
        <w:t xml:space="preserve"> </w:t>
      </w:r>
      <w:proofErr w:type="spellStart"/>
      <w:r w:rsidRPr="00B8771B">
        <w:rPr>
          <w:sz w:val="20"/>
          <w:szCs w:val="20"/>
        </w:rPr>
        <w:t>des</w:t>
      </w:r>
      <w:proofErr w:type="spellEnd"/>
      <w:r w:rsidRPr="00B8771B">
        <w:rPr>
          <w:spacing w:val="1"/>
          <w:sz w:val="20"/>
          <w:szCs w:val="20"/>
        </w:rPr>
        <w:t xml:space="preserve"> </w:t>
      </w:r>
      <w:proofErr w:type="spellStart"/>
      <w:r w:rsidRPr="00B8771B">
        <w:rPr>
          <w:sz w:val="20"/>
          <w:szCs w:val="20"/>
        </w:rPr>
        <w:t>Partenaires</w:t>
      </w:r>
      <w:proofErr w:type="spellEnd"/>
      <w:r w:rsidRPr="00B8771B">
        <w:rPr>
          <w:sz w:val="20"/>
          <w:szCs w:val="20"/>
        </w:rPr>
        <w:t>,</w:t>
      </w:r>
      <w:r w:rsidRPr="00B8771B">
        <w:rPr>
          <w:spacing w:val="-1"/>
          <w:sz w:val="20"/>
          <w:szCs w:val="20"/>
        </w:rPr>
        <w:t xml:space="preserve"> </w:t>
      </w:r>
      <w:proofErr w:type="spellStart"/>
      <w:r w:rsidRPr="00B8771B">
        <w:rPr>
          <w:sz w:val="20"/>
          <w:szCs w:val="20"/>
        </w:rPr>
        <w:t>conformément</w:t>
      </w:r>
      <w:proofErr w:type="spellEnd"/>
      <w:r w:rsidRPr="00B8771B">
        <w:rPr>
          <w:spacing w:val="-1"/>
          <w:sz w:val="20"/>
          <w:szCs w:val="20"/>
        </w:rPr>
        <w:t xml:space="preserve"> </w:t>
      </w:r>
      <w:r w:rsidRPr="00B8771B">
        <w:rPr>
          <w:sz w:val="20"/>
          <w:szCs w:val="20"/>
        </w:rPr>
        <w:t>et</w:t>
      </w:r>
      <w:r w:rsidRPr="00B8771B">
        <w:rPr>
          <w:spacing w:val="-3"/>
          <w:sz w:val="20"/>
          <w:szCs w:val="20"/>
        </w:rPr>
        <w:t xml:space="preserve"> </w:t>
      </w:r>
      <w:proofErr w:type="spellStart"/>
      <w:r w:rsidRPr="00B8771B">
        <w:rPr>
          <w:sz w:val="20"/>
          <w:szCs w:val="20"/>
        </w:rPr>
        <w:t>aux</w:t>
      </w:r>
      <w:proofErr w:type="spellEnd"/>
      <w:r w:rsidRPr="00B8771B">
        <w:rPr>
          <w:spacing w:val="1"/>
          <w:sz w:val="20"/>
          <w:szCs w:val="20"/>
        </w:rPr>
        <w:t xml:space="preserve"> </w:t>
      </w:r>
      <w:proofErr w:type="spellStart"/>
      <w:r w:rsidRPr="00B8771B">
        <w:rPr>
          <w:sz w:val="20"/>
          <w:szCs w:val="20"/>
        </w:rPr>
        <w:t>fins</w:t>
      </w:r>
      <w:proofErr w:type="spellEnd"/>
      <w:r w:rsidRPr="00B8771B">
        <w:rPr>
          <w:spacing w:val="-2"/>
          <w:sz w:val="20"/>
          <w:szCs w:val="20"/>
        </w:rPr>
        <w:t xml:space="preserve"> </w:t>
      </w:r>
      <w:proofErr w:type="spellStart"/>
      <w:r w:rsidRPr="00B8771B">
        <w:rPr>
          <w:sz w:val="20"/>
          <w:szCs w:val="20"/>
        </w:rPr>
        <w:t>des</w:t>
      </w:r>
      <w:proofErr w:type="spellEnd"/>
      <w:r w:rsidRPr="00B8771B">
        <w:rPr>
          <w:spacing w:val="-1"/>
          <w:sz w:val="20"/>
          <w:szCs w:val="20"/>
        </w:rPr>
        <w:t xml:space="preserve"> </w:t>
      </w:r>
      <w:proofErr w:type="spellStart"/>
      <w:r w:rsidRPr="00B8771B">
        <w:rPr>
          <w:sz w:val="20"/>
          <w:szCs w:val="20"/>
        </w:rPr>
        <w:t>dispositions</w:t>
      </w:r>
      <w:proofErr w:type="spellEnd"/>
      <w:r w:rsidRPr="00B8771B">
        <w:rPr>
          <w:spacing w:val="-1"/>
          <w:sz w:val="20"/>
          <w:szCs w:val="20"/>
        </w:rPr>
        <w:t xml:space="preserve"> </w:t>
      </w:r>
      <w:r w:rsidRPr="00B8771B">
        <w:rPr>
          <w:sz w:val="20"/>
          <w:szCs w:val="20"/>
        </w:rPr>
        <w:t>de l'</w:t>
      </w:r>
      <w:proofErr w:type="spellStart"/>
      <w:r w:rsidRPr="00B8771B">
        <w:rPr>
          <w:sz w:val="20"/>
          <w:szCs w:val="20"/>
        </w:rPr>
        <w:t>article</w:t>
      </w:r>
      <w:proofErr w:type="spellEnd"/>
      <w:r w:rsidRPr="00B8771B">
        <w:rPr>
          <w:spacing w:val="-1"/>
          <w:sz w:val="20"/>
          <w:szCs w:val="20"/>
        </w:rPr>
        <w:t xml:space="preserve"> </w:t>
      </w:r>
      <w:r w:rsidRPr="00B8771B">
        <w:rPr>
          <w:sz w:val="20"/>
          <w:szCs w:val="20"/>
        </w:rPr>
        <w:t>21</w:t>
      </w:r>
      <w:r w:rsidRPr="00B8771B">
        <w:rPr>
          <w:spacing w:val="1"/>
          <w:sz w:val="20"/>
          <w:szCs w:val="20"/>
        </w:rPr>
        <w:t xml:space="preserve"> </w:t>
      </w:r>
      <w:proofErr w:type="spellStart"/>
      <w:r w:rsidRPr="00B8771B">
        <w:rPr>
          <w:sz w:val="20"/>
          <w:szCs w:val="20"/>
        </w:rPr>
        <w:t>du</w:t>
      </w:r>
      <w:proofErr w:type="spellEnd"/>
      <w:r w:rsidRPr="00B8771B">
        <w:rPr>
          <w:spacing w:val="-1"/>
          <w:sz w:val="20"/>
          <w:szCs w:val="20"/>
        </w:rPr>
        <w:t xml:space="preserve"> </w:t>
      </w:r>
      <w:r w:rsidRPr="00B8771B">
        <w:rPr>
          <w:sz w:val="20"/>
          <w:szCs w:val="20"/>
        </w:rPr>
        <w:t>GDPR.</w:t>
      </w:r>
    </w:p>
    <w:p w:rsidR="00B8771B" w:rsidRPr="00B8771B" w:rsidRDefault="00B8771B" w:rsidP="00B8771B">
      <w:pPr>
        <w:pStyle w:val="Corpotesto"/>
        <w:spacing w:before="10"/>
        <w:ind w:left="142" w:right="709"/>
        <w:rPr>
          <w:sz w:val="20"/>
          <w:szCs w:val="20"/>
        </w:rPr>
      </w:pPr>
    </w:p>
    <w:p w:rsidR="00B8771B" w:rsidRPr="00B8771B" w:rsidRDefault="00B8771B" w:rsidP="00CB4F5C">
      <w:pPr>
        <w:pStyle w:val="Titolo3"/>
        <w:numPr>
          <w:ilvl w:val="0"/>
          <w:numId w:val="5"/>
        </w:numPr>
        <w:tabs>
          <w:tab w:val="num" w:pos="0"/>
          <w:tab w:val="left" w:pos="1608"/>
        </w:tabs>
        <w:spacing w:before="1"/>
        <w:ind w:left="142" w:right="709" w:hanging="252"/>
      </w:pPr>
      <w:r w:rsidRPr="00B8771B">
        <w:t>Plainte</w:t>
      </w:r>
    </w:p>
    <w:p w:rsidR="00B8771B" w:rsidRPr="00B8771B" w:rsidRDefault="00B8771B" w:rsidP="00B8771B">
      <w:pPr>
        <w:pStyle w:val="Corpotesto"/>
        <w:ind w:left="142" w:right="709"/>
        <w:jc w:val="both"/>
        <w:rPr>
          <w:sz w:val="20"/>
          <w:szCs w:val="20"/>
        </w:rPr>
      </w:pPr>
      <w:proofErr w:type="spellStart"/>
      <w:r w:rsidRPr="00B8771B">
        <w:rPr>
          <w:sz w:val="20"/>
          <w:szCs w:val="20"/>
        </w:rPr>
        <w:t>Toute</w:t>
      </w:r>
      <w:proofErr w:type="spellEnd"/>
      <w:r w:rsidRPr="00B8771B">
        <w:rPr>
          <w:sz w:val="20"/>
          <w:szCs w:val="20"/>
        </w:rPr>
        <w:t xml:space="preserve"> </w:t>
      </w:r>
      <w:proofErr w:type="spellStart"/>
      <w:r w:rsidRPr="00B8771B">
        <w:rPr>
          <w:sz w:val="20"/>
          <w:szCs w:val="20"/>
        </w:rPr>
        <w:t>personne</w:t>
      </w:r>
      <w:proofErr w:type="spellEnd"/>
      <w:r w:rsidRPr="00B8771B">
        <w:rPr>
          <w:sz w:val="20"/>
          <w:szCs w:val="20"/>
        </w:rPr>
        <w:t xml:space="preserve"> </w:t>
      </w:r>
      <w:proofErr w:type="spellStart"/>
      <w:r w:rsidRPr="00B8771B">
        <w:rPr>
          <w:sz w:val="20"/>
          <w:szCs w:val="20"/>
        </w:rPr>
        <w:t>concernée</w:t>
      </w:r>
      <w:proofErr w:type="spellEnd"/>
      <w:r w:rsidRPr="00B8771B">
        <w:rPr>
          <w:sz w:val="20"/>
          <w:szCs w:val="20"/>
        </w:rPr>
        <w:t xml:space="preserve"> qui </w:t>
      </w:r>
      <w:proofErr w:type="spellStart"/>
      <w:r w:rsidRPr="00B8771B">
        <w:rPr>
          <w:sz w:val="20"/>
          <w:szCs w:val="20"/>
        </w:rPr>
        <w:t>considère</w:t>
      </w:r>
      <w:proofErr w:type="spellEnd"/>
      <w:r w:rsidRPr="00B8771B">
        <w:rPr>
          <w:sz w:val="20"/>
          <w:szCs w:val="20"/>
        </w:rPr>
        <w:t xml:space="preserve"> </w:t>
      </w:r>
      <w:proofErr w:type="spellStart"/>
      <w:r w:rsidRPr="00B8771B">
        <w:rPr>
          <w:sz w:val="20"/>
          <w:szCs w:val="20"/>
        </w:rPr>
        <w:t>que</w:t>
      </w:r>
      <w:proofErr w:type="spellEnd"/>
      <w:r w:rsidRPr="00B8771B">
        <w:rPr>
          <w:sz w:val="20"/>
          <w:szCs w:val="20"/>
        </w:rPr>
        <w:t xml:space="preserve"> le </w:t>
      </w:r>
      <w:proofErr w:type="spellStart"/>
      <w:r w:rsidRPr="00B8771B">
        <w:rPr>
          <w:sz w:val="20"/>
          <w:szCs w:val="20"/>
        </w:rPr>
        <w:t>traitement</w:t>
      </w:r>
      <w:proofErr w:type="spellEnd"/>
      <w:r w:rsidRPr="00B8771B">
        <w:rPr>
          <w:sz w:val="20"/>
          <w:szCs w:val="20"/>
        </w:rPr>
        <w:t xml:space="preserve"> </w:t>
      </w:r>
      <w:proofErr w:type="spellStart"/>
      <w:r w:rsidRPr="00B8771B">
        <w:rPr>
          <w:sz w:val="20"/>
          <w:szCs w:val="20"/>
        </w:rPr>
        <w:t>des</w:t>
      </w:r>
      <w:proofErr w:type="spellEnd"/>
      <w:r w:rsidRPr="00B8771B">
        <w:rPr>
          <w:sz w:val="20"/>
          <w:szCs w:val="20"/>
        </w:rPr>
        <w:t xml:space="preserve"> </w:t>
      </w:r>
      <w:proofErr w:type="spellStart"/>
      <w:r w:rsidRPr="00B8771B">
        <w:rPr>
          <w:sz w:val="20"/>
          <w:szCs w:val="20"/>
        </w:rPr>
        <w:t>données</w:t>
      </w:r>
      <w:proofErr w:type="spellEnd"/>
      <w:r w:rsidRPr="00B8771B">
        <w:rPr>
          <w:sz w:val="20"/>
          <w:szCs w:val="20"/>
        </w:rPr>
        <w:t xml:space="preserve"> la </w:t>
      </w:r>
      <w:proofErr w:type="spellStart"/>
      <w:r w:rsidRPr="00B8771B">
        <w:rPr>
          <w:sz w:val="20"/>
          <w:szCs w:val="20"/>
        </w:rPr>
        <w:t>concernant</w:t>
      </w:r>
      <w:proofErr w:type="spellEnd"/>
      <w:r w:rsidRPr="00B8771B">
        <w:rPr>
          <w:sz w:val="20"/>
          <w:szCs w:val="20"/>
        </w:rPr>
        <w:t xml:space="preserve"> est en </w:t>
      </w:r>
      <w:proofErr w:type="spellStart"/>
      <w:r w:rsidRPr="00B8771B">
        <w:rPr>
          <w:sz w:val="20"/>
          <w:szCs w:val="20"/>
        </w:rPr>
        <w:t>violation</w:t>
      </w:r>
      <w:proofErr w:type="spellEnd"/>
      <w:r w:rsidRPr="00B8771B">
        <w:rPr>
          <w:sz w:val="20"/>
          <w:szCs w:val="20"/>
        </w:rPr>
        <w:t xml:space="preserve"> </w:t>
      </w:r>
      <w:proofErr w:type="spellStart"/>
      <w:r w:rsidRPr="00B8771B">
        <w:rPr>
          <w:sz w:val="20"/>
          <w:szCs w:val="20"/>
        </w:rPr>
        <w:t>du</w:t>
      </w:r>
      <w:proofErr w:type="spellEnd"/>
      <w:r w:rsidRPr="00B8771B">
        <w:rPr>
          <w:sz w:val="20"/>
          <w:szCs w:val="20"/>
        </w:rPr>
        <w:t xml:space="preserve"> RGPD,</w:t>
      </w:r>
      <w:r w:rsidRPr="00B8771B">
        <w:rPr>
          <w:spacing w:val="1"/>
          <w:sz w:val="20"/>
          <w:szCs w:val="20"/>
        </w:rPr>
        <w:t xml:space="preserve"> </w:t>
      </w:r>
      <w:proofErr w:type="spellStart"/>
      <w:r w:rsidRPr="00B8771B">
        <w:rPr>
          <w:sz w:val="20"/>
          <w:szCs w:val="20"/>
        </w:rPr>
        <w:t>conformément</w:t>
      </w:r>
      <w:proofErr w:type="spellEnd"/>
      <w:r w:rsidRPr="00B8771B">
        <w:rPr>
          <w:sz w:val="20"/>
          <w:szCs w:val="20"/>
        </w:rPr>
        <w:t xml:space="preserve"> à l'</w:t>
      </w:r>
      <w:proofErr w:type="spellStart"/>
      <w:r w:rsidRPr="00B8771B">
        <w:rPr>
          <w:sz w:val="20"/>
          <w:szCs w:val="20"/>
        </w:rPr>
        <w:t>article</w:t>
      </w:r>
      <w:proofErr w:type="spellEnd"/>
      <w:r w:rsidRPr="00B8771B">
        <w:rPr>
          <w:sz w:val="20"/>
          <w:szCs w:val="20"/>
        </w:rPr>
        <w:t xml:space="preserve"> 77 </w:t>
      </w:r>
      <w:proofErr w:type="spellStart"/>
      <w:r w:rsidRPr="00B8771B">
        <w:rPr>
          <w:sz w:val="20"/>
          <w:szCs w:val="20"/>
        </w:rPr>
        <w:t>du</w:t>
      </w:r>
      <w:proofErr w:type="spellEnd"/>
      <w:r w:rsidRPr="00B8771B">
        <w:rPr>
          <w:sz w:val="20"/>
          <w:szCs w:val="20"/>
        </w:rPr>
        <w:t xml:space="preserve"> RGPD, </w:t>
      </w:r>
      <w:proofErr w:type="spellStart"/>
      <w:r w:rsidRPr="00B8771B">
        <w:rPr>
          <w:sz w:val="20"/>
          <w:szCs w:val="20"/>
        </w:rPr>
        <w:t>peut</w:t>
      </w:r>
      <w:proofErr w:type="spellEnd"/>
      <w:r w:rsidRPr="00B8771B">
        <w:rPr>
          <w:sz w:val="20"/>
          <w:szCs w:val="20"/>
        </w:rPr>
        <w:t xml:space="preserve"> </w:t>
      </w:r>
      <w:proofErr w:type="spellStart"/>
      <w:r w:rsidRPr="00B8771B">
        <w:rPr>
          <w:sz w:val="20"/>
          <w:szCs w:val="20"/>
        </w:rPr>
        <w:t>déposer</w:t>
      </w:r>
      <w:proofErr w:type="spellEnd"/>
      <w:r w:rsidRPr="00B8771B">
        <w:rPr>
          <w:sz w:val="20"/>
          <w:szCs w:val="20"/>
        </w:rPr>
        <w:t xml:space="preserve"> une </w:t>
      </w:r>
      <w:proofErr w:type="spellStart"/>
      <w:r w:rsidRPr="00B8771B">
        <w:rPr>
          <w:sz w:val="20"/>
          <w:szCs w:val="20"/>
        </w:rPr>
        <w:t>plainte</w:t>
      </w:r>
      <w:proofErr w:type="spellEnd"/>
      <w:r w:rsidRPr="00B8771B">
        <w:rPr>
          <w:sz w:val="20"/>
          <w:szCs w:val="20"/>
        </w:rPr>
        <w:t xml:space="preserve"> </w:t>
      </w:r>
      <w:proofErr w:type="spellStart"/>
      <w:r w:rsidRPr="00B8771B">
        <w:rPr>
          <w:sz w:val="20"/>
          <w:szCs w:val="20"/>
        </w:rPr>
        <w:t>auprès</w:t>
      </w:r>
      <w:proofErr w:type="spellEnd"/>
      <w:r w:rsidRPr="00B8771B">
        <w:rPr>
          <w:sz w:val="20"/>
          <w:szCs w:val="20"/>
        </w:rPr>
        <w:t xml:space="preserve"> d'une </w:t>
      </w:r>
      <w:proofErr w:type="spellStart"/>
      <w:r w:rsidRPr="00B8771B">
        <w:rPr>
          <w:sz w:val="20"/>
          <w:szCs w:val="20"/>
        </w:rPr>
        <w:t>autorité</w:t>
      </w:r>
      <w:proofErr w:type="spellEnd"/>
      <w:r w:rsidRPr="00B8771B">
        <w:rPr>
          <w:sz w:val="20"/>
          <w:szCs w:val="20"/>
        </w:rPr>
        <w:t xml:space="preserve"> de </w:t>
      </w:r>
      <w:proofErr w:type="spellStart"/>
      <w:r w:rsidRPr="00B8771B">
        <w:rPr>
          <w:sz w:val="20"/>
          <w:szCs w:val="20"/>
        </w:rPr>
        <w:t>contrôle</w:t>
      </w:r>
      <w:proofErr w:type="spellEnd"/>
      <w:r w:rsidRPr="00B8771B">
        <w:rPr>
          <w:sz w:val="20"/>
          <w:szCs w:val="20"/>
        </w:rPr>
        <w:t xml:space="preserve"> </w:t>
      </w:r>
      <w:proofErr w:type="spellStart"/>
      <w:r w:rsidRPr="00B8771B">
        <w:rPr>
          <w:sz w:val="20"/>
          <w:szCs w:val="20"/>
        </w:rPr>
        <w:t>où</w:t>
      </w:r>
      <w:proofErr w:type="spellEnd"/>
      <w:r w:rsidRPr="00B8771B">
        <w:rPr>
          <w:sz w:val="20"/>
          <w:szCs w:val="20"/>
        </w:rPr>
        <w:t xml:space="preserve"> la </w:t>
      </w:r>
      <w:proofErr w:type="spellStart"/>
      <w:r w:rsidRPr="00B8771B">
        <w:rPr>
          <w:sz w:val="20"/>
          <w:szCs w:val="20"/>
        </w:rPr>
        <w:t>personne</w:t>
      </w:r>
      <w:proofErr w:type="spellEnd"/>
      <w:r w:rsidRPr="00B8771B">
        <w:rPr>
          <w:spacing w:val="1"/>
          <w:sz w:val="20"/>
          <w:szCs w:val="20"/>
        </w:rPr>
        <w:t xml:space="preserve"> </w:t>
      </w:r>
      <w:proofErr w:type="spellStart"/>
      <w:r w:rsidRPr="00B8771B">
        <w:rPr>
          <w:w w:val="95"/>
          <w:sz w:val="20"/>
          <w:szCs w:val="20"/>
        </w:rPr>
        <w:t>concernée</w:t>
      </w:r>
      <w:proofErr w:type="spellEnd"/>
      <w:r w:rsidRPr="00B8771B">
        <w:rPr>
          <w:w w:val="95"/>
          <w:sz w:val="20"/>
          <w:szCs w:val="20"/>
        </w:rPr>
        <w:t xml:space="preserve"> </w:t>
      </w:r>
      <w:proofErr w:type="spellStart"/>
      <w:r w:rsidRPr="00B8771B">
        <w:rPr>
          <w:w w:val="95"/>
          <w:sz w:val="20"/>
          <w:szCs w:val="20"/>
        </w:rPr>
        <w:t>réside</w:t>
      </w:r>
      <w:proofErr w:type="spellEnd"/>
      <w:r w:rsidRPr="00B8771B">
        <w:rPr>
          <w:w w:val="95"/>
          <w:sz w:val="20"/>
          <w:szCs w:val="20"/>
        </w:rPr>
        <w:t xml:space="preserve"> </w:t>
      </w:r>
      <w:proofErr w:type="spellStart"/>
      <w:r w:rsidRPr="00B8771B">
        <w:rPr>
          <w:w w:val="95"/>
          <w:sz w:val="20"/>
          <w:szCs w:val="20"/>
        </w:rPr>
        <w:t>ou</w:t>
      </w:r>
      <w:proofErr w:type="spellEnd"/>
      <w:r w:rsidRPr="00B8771B">
        <w:rPr>
          <w:w w:val="95"/>
          <w:sz w:val="20"/>
          <w:szCs w:val="20"/>
        </w:rPr>
        <w:t xml:space="preserve"> </w:t>
      </w:r>
      <w:proofErr w:type="spellStart"/>
      <w:r w:rsidRPr="00B8771B">
        <w:rPr>
          <w:w w:val="95"/>
          <w:sz w:val="20"/>
          <w:szCs w:val="20"/>
        </w:rPr>
        <w:t>travaille</w:t>
      </w:r>
      <w:proofErr w:type="spellEnd"/>
      <w:r w:rsidRPr="00B8771B">
        <w:rPr>
          <w:w w:val="95"/>
          <w:sz w:val="20"/>
          <w:szCs w:val="20"/>
        </w:rPr>
        <w:t xml:space="preserve"> </w:t>
      </w:r>
      <w:proofErr w:type="spellStart"/>
      <w:r w:rsidRPr="00B8771B">
        <w:rPr>
          <w:w w:val="95"/>
          <w:sz w:val="20"/>
          <w:szCs w:val="20"/>
        </w:rPr>
        <w:t>habituellement</w:t>
      </w:r>
      <w:proofErr w:type="spellEnd"/>
      <w:r w:rsidRPr="00B8771B">
        <w:rPr>
          <w:w w:val="95"/>
          <w:sz w:val="20"/>
          <w:szCs w:val="20"/>
        </w:rPr>
        <w:t xml:space="preserve"> </w:t>
      </w:r>
      <w:proofErr w:type="spellStart"/>
      <w:r w:rsidRPr="00B8771B">
        <w:rPr>
          <w:w w:val="95"/>
          <w:sz w:val="20"/>
          <w:szCs w:val="20"/>
        </w:rPr>
        <w:t>ou</w:t>
      </w:r>
      <w:proofErr w:type="spellEnd"/>
      <w:r w:rsidRPr="00B8771B">
        <w:rPr>
          <w:w w:val="95"/>
          <w:sz w:val="20"/>
          <w:szCs w:val="20"/>
        </w:rPr>
        <w:t xml:space="preserve"> </w:t>
      </w:r>
      <w:proofErr w:type="spellStart"/>
      <w:r w:rsidRPr="00B8771B">
        <w:rPr>
          <w:w w:val="95"/>
          <w:sz w:val="20"/>
          <w:szCs w:val="20"/>
        </w:rPr>
        <w:t>auprès</w:t>
      </w:r>
      <w:proofErr w:type="spellEnd"/>
      <w:r w:rsidRPr="00B8771B">
        <w:rPr>
          <w:w w:val="95"/>
          <w:sz w:val="20"/>
          <w:szCs w:val="20"/>
        </w:rPr>
        <w:t xml:space="preserve"> d'une </w:t>
      </w:r>
      <w:proofErr w:type="spellStart"/>
      <w:r w:rsidRPr="00B8771B">
        <w:rPr>
          <w:w w:val="95"/>
          <w:sz w:val="20"/>
          <w:szCs w:val="20"/>
        </w:rPr>
        <w:t>autorité</w:t>
      </w:r>
      <w:proofErr w:type="spellEnd"/>
      <w:r w:rsidRPr="00B8771B">
        <w:rPr>
          <w:w w:val="95"/>
          <w:sz w:val="20"/>
          <w:szCs w:val="20"/>
        </w:rPr>
        <w:t xml:space="preserve"> de </w:t>
      </w:r>
      <w:proofErr w:type="spellStart"/>
      <w:r w:rsidRPr="00B8771B">
        <w:rPr>
          <w:w w:val="95"/>
          <w:sz w:val="20"/>
          <w:szCs w:val="20"/>
        </w:rPr>
        <w:t>contrôle</w:t>
      </w:r>
      <w:proofErr w:type="spellEnd"/>
      <w:r w:rsidRPr="00B8771B">
        <w:rPr>
          <w:w w:val="95"/>
          <w:sz w:val="20"/>
          <w:szCs w:val="20"/>
        </w:rPr>
        <w:t xml:space="preserve"> </w:t>
      </w:r>
      <w:proofErr w:type="spellStart"/>
      <w:r w:rsidRPr="00B8771B">
        <w:rPr>
          <w:w w:val="95"/>
          <w:sz w:val="20"/>
          <w:szCs w:val="20"/>
        </w:rPr>
        <w:t>où</w:t>
      </w:r>
      <w:proofErr w:type="spellEnd"/>
      <w:r w:rsidRPr="00B8771B">
        <w:rPr>
          <w:w w:val="95"/>
          <w:sz w:val="20"/>
          <w:szCs w:val="20"/>
        </w:rPr>
        <w:t xml:space="preserve"> la </w:t>
      </w:r>
      <w:proofErr w:type="spellStart"/>
      <w:r w:rsidRPr="00B8771B">
        <w:rPr>
          <w:w w:val="95"/>
          <w:sz w:val="20"/>
          <w:szCs w:val="20"/>
        </w:rPr>
        <w:t>violation</w:t>
      </w:r>
      <w:proofErr w:type="spellEnd"/>
      <w:r w:rsidRPr="00B8771B">
        <w:rPr>
          <w:w w:val="95"/>
          <w:sz w:val="20"/>
          <w:szCs w:val="20"/>
        </w:rPr>
        <w:t xml:space="preserve"> </w:t>
      </w:r>
      <w:proofErr w:type="spellStart"/>
      <w:r w:rsidRPr="00B8771B">
        <w:rPr>
          <w:w w:val="95"/>
          <w:sz w:val="20"/>
          <w:szCs w:val="20"/>
        </w:rPr>
        <w:t>présumée</w:t>
      </w:r>
      <w:proofErr w:type="spellEnd"/>
      <w:r w:rsidRPr="00B8771B">
        <w:rPr>
          <w:w w:val="95"/>
          <w:sz w:val="20"/>
          <w:szCs w:val="20"/>
        </w:rPr>
        <w:t xml:space="preserve"> </w:t>
      </w:r>
      <w:proofErr w:type="spellStart"/>
      <w:r w:rsidRPr="00B8771B">
        <w:rPr>
          <w:w w:val="95"/>
          <w:sz w:val="20"/>
          <w:szCs w:val="20"/>
        </w:rPr>
        <w:t>des</w:t>
      </w:r>
      <w:proofErr w:type="spellEnd"/>
      <w:r w:rsidRPr="00B8771B">
        <w:rPr>
          <w:w w:val="95"/>
          <w:sz w:val="20"/>
          <w:szCs w:val="20"/>
        </w:rPr>
        <w:t xml:space="preserve"> </w:t>
      </w:r>
      <w:proofErr w:type="spellStart"/>
      <w:r w:rsidRPr="00B8771B">
        <w:rPr>
          <w:w w:val="95"/>
          <w:sz w:val="20"/>
          <w:szCs w:val="20"/>
        </w:rPr>
        <w:t>données</w:t>
      </w:r>
      <w:proofErr w:type="spellEnd"/>
      <w:r w:rsidRPr="00B8771B">
        <w:rPr>
          <w:spacing w:val="1"/>
          <w:w w:val="95"/>
          <w:sz w:val="20"/>
          <w:szCs w:val="20"/>
        </w:rPr>
        <w:t xml:space="preserve"> </w:t>
      </w:r>
      <w:r w:rsidRPr="00B8771B">
        <w:rPr>
          <w:sz w:val="20"/>
          <w:szCs w:val="20"/>
        </w:rPr>
        <w:t>s'est</w:t>
      </w:r>
      <w:r w:rsidRPr="00B8771B">
        <w:rPr>
          <w:spacing w:val="-2"/>
          <w:sz w:val="20"/>
          <w:szCs w:val="20"/>
        </w:rPr>
        <w:t xml:space="preserve"> </w:t>
      </w:r>
      <w:proofErr w:type="spellStart"/>
      <w:r w:rsidRPr="00B8771B">
        <w:rPr>
          <w:sz w:val="20"/>
          <w:szCs w:val="20"/>
        </w:rPr>
        <w:t>produite</w:t>
      </w:r>
      <w:proofErr w:type="spellEnd"/>
      <w:r w:rsidRPr="00B8771B">
        <w:rPr>
          <w:sz w:val="20"/>
          <w:szCs w:val="20"/>
        </w:rPr>
        <w:t>.</w:t>
      </w:r>
    </w:p>
    <w:p w:rsidR="00B8771B" w:rsidRPr="00B8771B" w:rsidRDefault="00B8771B" w:rsidP="00B8771B">
      <w:pPr>
        <w:pStyle w:val="Corpotesto"/>
        <w:spacing w:before="11"/>
        <w:ind w:left="142" w:right="709"/>
        <w:rPr>
          <w:sz w:val="20"/>
          <w:szCs w:val="20"/>
        </w:rPr>
      </w:pPr>
    </w:p>
    <w:p w:rsidR="00B8771B" w:rsidRPr="00B8771B" w:rsidRDefault="00B8771B" w:rsidP="00CB4F5C">
      <w:pPr>
        <w:pStyle w:val="Titolo3"/>
        <w:numPr>
          <w:ilvl w:val="0"/>
          <w:numId w:val="5"/>
        </w:numPr>
        <w:tabs>
          <w:tab w:val="num" w:pos="0"/>
          <w:tab w:val="left" w:pos="1608"/>
        </w:tabs>
        <w:ind w:left="142" w:right="709" w:hanging="252"/>
      </w:pPr>
      <w:r w:rsidRPr="00B8771B">
        <w:t>Retrait</w:t>
      </w:r>
      <w:r w:rsidRPr="00B8771B">
        <w:rPr>
          <w:spacing w:val="-2"/>
        </w:rPr>
        <w:t xml:space="preserve"> </w:t>
      </w:r>
      <w:r w:rsidRPr="00B8771B">
        <w:t>du</w:t>
      </w:r>
      <w:r w:rsidRPr="00B8771B">
        <w:rPr>
          <w:spacing w:val="-2"/>
        </w:rPr>
        <w:t xml:space="preserve"> </w:t>
      </w:r>
      <w:r w:rsidRPr="00B8771B">
        <w:t>consentement</w:t>
      </w:r>
    </w:p>
    <w:p w:rsidR="00B8771B" w:rsidRPr="00B8771B" w:rsidRDefault="00B8771B" w:rsidP="00B8771B">
      <w:pPr>
        <w:pStyle w:val="Corpotesto"/>
        <w:spacing w:before="1"/>
        <w:ind w:left="142" w:right="709"/>
        <w:jc w:val="both"/>
        <w:rPr>
          <w:sz w:val="20"/>
          <w:szCs w:val="20"/>
        </w:rPr>
      </w:pPr>
      <w:r w:rsidRPr="00B8771B">
        <w:rPr>
          <w:sz w:val="20"/>
          <w:szCs w:val="20"/>
        </w:rPr>
        <w:t>L'</w:t>
      </w:r>
      <w:proofErr w:type="spellStart"/>
      <w:r w:rsidRPr="00B8771B">
        <w:rPr>
          <w:sz w:val="20"/>
          <w:szCs w:val="20"/>
        </w:rPr>
        <w:t>exercice</w:t>
      </w:r>
      <w:proofErr w:type="spellEnd"/>
      <w:r w:rsidRPr="00B8771B">
        <w:rPr>
          <w:sz w:val="20"/>
          <w:szCs w:val="20"/>
        </w:rPr>
        <w:t xml:space="preserve"> de l'Opt-out (</w:t>
      </w:r>
      <w:proofErr w:type="spellStart"/>
      <w:r w:rsidRPr="00B8771B">
        <w:rPr>
          <w:sz w:val="20"/>
          <w:szCs w:val="20"/>
        </w:rPr>
        <w:t>révocation</w:t>
      </w:r>
      <w:proofErr w:type="spellEnd"/>
      <w:r w:rsidRPr="00B8771B">
        <w:rPr>
          <w:sz w:val="20"/>
          <w:szCs w:val="20"/>
        </w:rPr>
        <w:t xml:space="preserve"> </w:t>
      </w:r>
      <w:proofErr w:type="spellStart"/>
      <w:r w:rsidRPr="00B8771B">
        <w:rPr>
          <w:sz w:val="20"/>
          <w:szCs w:val="20"/>
        </w:rPr>
        <w:t>du</w:t>
      </w:r>
      <w:proofErr w:type="spellEnd"/>
      <w:r w:rsidRPr="00B8771B">
        <w:rPr>
          <w:sz w:val="20"/>
          <w:szCs w:val="20"/>
        </w:rPr>
        <w:t xml:space="preserve"> </w:t>
      </w:r>
      <w:proofErr w:type="spellStart"/>
      <w:r w:rsidRPr="00B8771B">
        <w:rPr>
          <w:sz w:val="20"/>
          <w:szCs w:val="20"/>
        </w:rPr>
        <w:t>consentement</w:t>
      </w:r>
      <w:proofErr w:type="spellEnd"/>
      <w:r w:rsidRPr="00B8771B">
        <w:rPr>
          <w:sz w:val="20"/>
          <w:szCs w:val="20"/>
        </w:rPr>
        <w:t xml:space="preserve">), par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intéressés</w:t>
      </w:r>
      <w:proofErr w:type="spellEnd"/>
      <w:r w:rsidRPr="00B8771B">
        <w:rPr>
          <w:sz w:val="20"/>
          <w:szCs w:val="20"/>
        </w:rPr>
        <w:t xml:space="preserve">, </w:t>
      </w:r>
      <w:proofErr w:type="spellStart"/>
      <w:r w:rsidRPr="00B8771B">
        <w:rPr>
          <w:sz w:val="20"/>
          <w:szCs w:val="20"/>
        </w:rPr>
        <w:t>concernant</w:t>
      </w:r>
      <w:proofErr w:type="spellEnd"/>
      <w:r w:rsidRPr="00B8771B">
        <w:rPr>
          <w:sz w:val="20"/>
          <w:szCs w:val="20"/>
        </w:rPr>
        <w:t xml:space="preserve"> l'</w:t>
      </w:r>
      <w:proofErr w:type="spellStart"/>
      <w:r w:rsidRPr="00B8771B">
        <w:rPr>
          <w:sz w:val="20"/>
          <w:szCs w:val="20"/>
        </w:rPr>
        <w:t>utilisation</w:t>
      </w:r>
      <w:proofErr w:type="spellEnd"/>
      <w:r w:rsidRPr="00B8771B">
        <w:rPr>
          <w:sz w:val="20"/>
          <w:szCs w:val="20"/>
        </w:rPr>
        <w:t xml:space="preserve"> de </w:t>
      </w:r>
      <w:proofErr w:type="spellStart"/>
      <w:r w:rsidRPr="00B8771B">
        <w:rPr>
          <w:sz w:val="20"/>
          <w:szCs w:val="20"/>
        </w:rPr>
        <w:t>leur</w:t>
      </w:r>
      <w:proofErr w:type="spellEnd"/>
      <w:r w:rsidRPr="00B8771B">
        <w:rPr>
          <w:sz w:val="20"/>
          <w:szCs w:val="20"/>
        </w:rPr>
        <w:t xml:space="preserve"> </w:t>
      </w:r>
      <w:proofErr w:type="spellStart"/>
      <w:r w:rsidRPr="00B8771B">
        <w:rPr>
          <w:sz w:val="20"/>
          <w:szCs w:val="20"/>
        </w:rPr>
        <w:t>adresse</w:t>
      </w:r>
      <w:proofErr w:type="spellEnd"/>
      <w:r w:rsidRPr="00B8771B">
        <w:rPr>
          <w:spacing w:val="1"/>
          <w:sz w:val="20"/>
          <w:szCs w:val="20"/>
        </w:rPr>
        <w:t xml:space="preserve"> </w:t>
      </w:r>
      <w:proofErr w:type="spellStart"/>
      <w:r w:rsidRPr="00B8771B">
        <w:rPr>
          <w:sz w:val="20"/>
          <w:szCs w:val="20"/>
        </w:rPr>
        <w:t>électronique</w:t>
      </w:r>
      <w:proofErr w:type="spellEnd"/>
      <w:r w:rsidRPr="00B8771B">
        <w:rPr>
          <w:sz w:val="20"/>
          <w:szCs w:val="20"/>
        </w:rPr>
        <w:t xml:space="preserve"> pour l'</w:t>
      </w:r>
      <w:proofErr w:type="spellStart"/>
      <w:r w:rsidRPr="00B8771B">
        <w:rPr>
          <w:sz w:val="20"/>
          <w:szCs w:val="20"/>
        </w:rPr>
        <w:t>envoi</w:t>
      </w:r>
      <w:proofErr w:type="spellEnd"/>
      <w:r w:rsidRPr="00B8771B">
        <w:rPr>
          <w:sz w:val="20"/>
          <w:szCs w:val="20"/>
        </w:rPr>
        <w:t xml:space="preserve"> de </w:t>
      </w:r>
      <w:proofErr w:type="spellStart"/>
      <w:r w:rsidRPr="00B8771B">
        <w:rPr>
          <w:sz w:val="20"/>
          <w:szCs w:val="20"/>
        </w:rPr>
        <w:t>communications</w:t>
      </w:r>
      <w:proofErr w:type="spellEnd"/>
      <w:r w:rsidRPr="00B8771B">
        <w:rPr>
          <w:sz w:val="20"/>
          <w:szCs w:val="20"/>
        </w:rPr>
        <w:t xml:space="preserve"> </w:t>
      </w:r>
      <w:proofErr w:type="spellStart"/>
      <w:r w:rsidRPr="00B8771B">
        <w:rPr>
          <w:sz w:val="20"/>
          <w:szCs w:val="20"/>
        </w:rPr>
        <w:t>électroniques</w:t>
      </w:r>
      <w:proofErr w:type="spellEnd"/>
      <w:r w:rsidRPr="00B8771B">
        <w:rPr>
          <w:sz w:val="20"/>
          <w:szCs w:val="20"/>
        </w:rPr>
        <w:t xml:space="preserve">, </w:t>
      </w:r>
      <w:proofErr w:type="spellStart"/>
      <w:r w:rsidRPr="00B8771B">
        <w:rPr>
          <w:sz w:val="20"/>
          <w:szCs w:val="20"/>
        </w:rPr>
        <w:t>peut</w:t>
      </w:r>
      <w:proofErr w:type="spellEnd"/>
      <w:r w:rsidRPr="00B8771B">
        <w:rPr>
          <w:sz w:val="20"/>
          <w:szCs w:val="20"/>
        </w:rPr>
        <w:t xml:space="preserve"> </w:t>
      </w:r>
      <w:proofErr w:type="spellStart"/>
      <w:r w:rsidRPr="00B8771B">
        <w:rPr>
          <w:sz w:val="20"/>
          <w:szCs w:val="20"/>
        </w:rPr>
        <w:t>avoir</w:t>
      </w:r>
      <w:proofErr w:type="spellEnd"/>
      <w:r w:rsidRPr="00B8771B">
        <w:rPr>
          <w:sz w:val="20"/>
          <w:szCs w:val="20"/>
        </w:rPr>
        <w:t xml:space="preserve"> </w:t>
      </w:r>
      <w:proofErr w:type="spellStart"/>
      <w:r w:rsidRPr="00B8771B">
        <w:rPr>
          <w:sz w:val="20"/>
          <w:szCs w:val="20"/>
        </w:rPr>
        <w:t>lieu</w:t>
      </w:r>
      <w:proofErr w:type="spellEnd"/>
      <w:r w:rsidRPr="00B8771B">
        <w:rPr>
          <w:sz w:val="20"/>
          <w:szCs w:val="20"/>
        </w:rPr>
        <w:t xml:space="preserve"> à tout moment par </w:t>
      </w:r>
      <w:proofErr w:type="spellStart"/>
      <w:r w:rsidRPr="00B8771B">
        <w:rPr>
          <w:sz w:val="20"/>
          <w:szCs w:val="20"/>
        </w:rPr>
        <w:t>les</w:t>
      </w:r>
      <w:proofErr w:type="spellEnd"/>
      <w:r w:rsidRPr="00B8771B">
        <w:rPr>
          <w:sz w:val="20"/>
          <w:szCs w:val="20"/>
        </w:rPr>
        <w:t xml:space="preserve"> </w:t>
      </w:r>
      <w:proofErr w:type="spellStart"/>
      <w:r w:rsidRPr="00B8771B">
        <w:rPr>
          <w:sz w:val="20"/>
          <w:szCs w:val="20"/>
        </w:rPr>
        <w:t>intéressés</w:t>
      </w:r>
      <w:proofErr w:type="spellEnd"/>
      <w:r w:rsidRPr="00B8771B">
        <w:rPr>
          <w:sz w:val="20"/>
          <w:szCs w:val="20"/>
        </w:rPr>
        <w:t xml:space="preserve"> et</w:t>
      </w:r>
      <w:r w:rsidRPr="00B8771B">
        <w:rPr>
          <w:spacing w:val="1"/>
          <w:sz w:val="20"/>
          <w:szCs w:val="20"/>
        </w:rPr>
        <w:t xml:space="preserve"> </w:t>
      </w:r>
      <w:proofErr w:type="spellStart"/>
      <w:r w:rsidRPr="00B8771B">
        <w:rPr>
          <w:sz w:val="20"/>
          <w:szCs w:val="20"/>
        </w:rPr>
        <w:t>entraînera</w:t>
      </w:r>
      <w:proofErr w:type="spellEnd"/>
      <w:r w:rsidRPr="00B8771B">
        <w:rPr>
          <w:spacing w:val="-1"/>
          <w:sz w:val="20"/>
          <w:szCs w:val="20"/>
        </w:rPr>
        <w:t xml:space="preserve"> </w:t>
      </w:r>
      <w:r w:rsidRPr="00B8771B">
        <w:rPr>
          <w:sz w:val="20"/>
          <w:szCs w:val="20"/>
        </w:rPr>
        <w:t xml:space="preserve">la </w:t>
      </w:r>
      <w:proofErr w:type="spellStart"/>
      <w:r w:rsidRPr="00B8771B">
        <w:rPr>
          <w:sz w:val="20"/>
          <w:szCs w:val="20"/>
        </w:rPr>
        <w:t>cessation</w:t>
      </w:r>
      <w:proofErr w:type="spellEnd"/>
      <w:r w:rsidRPr="00B8771B">
        <w:rPr>
          <w:spacing w:val="1"/>
          <w:sz w:val="20"/>
          <w:szCs w:val="20"/>
        </w:rPr>
        <w:t xml:space="preserve"> </w:t>
      </w:r>
      <w:r w:rsidRPr="00B8771B">
        <w:rPr>
          <w:sz w:val="20"/>
          <w:szCs w:val="20"/>
        </w:rPr>
        <w:t>de l'</w:t>
      </w:r>
      <w:proofErr w:type="spellStart"/>
      <w:r w:rsidRPr="00B8771B">
        <w:rPr>
          <w:sz w:val="20"/>
          <w:szCs w:val="20"/>
        </w:rPr>
        <w:t>envoi</w:t>
      </w:r>
      <w:proofErr w:type="spellEnd"/>
      <w:r w:rsidRPr="00B8771B">
        <w:rPr>
          <w:spacing w:val="-1"/>
          <w:sz w:val="20"/>
          <w:szCs w:val="20"/>
        </w:rPr>
        <w:t xml:space="preserve"> </w:t>
      </w:r>
      <w:r w:rsidRPr="00B8771B">
        <w:rPr>
          <w:sz w:val="20"/>
          <w:szCs w:val="20"/>
        </w:rPr>
        <w:t xml:space="preserve">de </w:t>
      </w:r>
      <w:proofErr w:type="spellStart"/>
      <w:r w:rsidRPr="00B8771B">
        <w:rPr>
          <w:sz w:val="20"/>
          <w:szCs w:val="20"/>
        </w:rPr>
        <w:t>toute</w:t>
      </w:r>
      <w:proofErr w:type="spellEnd"/>
      <w:r w:rsidRPr="00B8771B">
        <w:rPr>
          <w:sz w:val="20"/>
          <w:szCs w:val="20"/>
        </w:rPr>
        <w:t xml:space="preserve"> </w:t>
      </w:r>
      <w:proofErr w:type="spellStart"/>
      <w:r w:rsidRPr="00B8771B">
        <w:rPr>
          <w:sz w:val="20"/>
          <w:szCs w:val="20"/>
        </w:rPr>
        <w:t>communication</w:t>
      </w:r>
      <w:proofErr w:type="spellEnd"/>
      <w:r w:rsidRPr="00B8771B">
        <w:rPr>
          <w:sz w:val="20"/>
          <w:szCs w:val="20"/>
        </w:rPr>
        <w:t>.</w:t>
      </w:r>
    </w:p>
    <w:p w:rsidR="00B8771B" w:rsidRPr="00B8771B" w:rsidRDefault="00B8771B" w:rsidP="00B8771B">
      <w:pPr>
        <w:pStyle w:val="Corpotesto"/>
        <w:ind w:left="142" w:right="709"/>
        <w:rPr>
          <w:sz w:val="20"/>
          <w:szCs w:val="20"/>
        </w:rPr>
      </w:pPr>
    </w:p>
    <w:p w:rsidR="00B8771B" w:rsidRPr="00B8771B" w:rsidRDefault="00B8771B" w:rsidP="00B8771B">
      <w:pPr>
        <w:pStyle w:val="Corpotesto"/>
        <w:spacing w:before="184"/>
        <w:ind w:left="142" w:right="709"/>
        <w:rPr>
          <w:sz w:val="20"/>
          <w:szCs w:val="20"/>
        </w:rPr>
      </w:pPr>
      <w:proofErr w:type="spellStart"/>
      <w:r w:rsidRPr="00B8771B">
        <w:rPr>
          <w:sz w:val="20"/>
          <w:szCs w:val="20"/>
        </w:rPr>
        <w:t>Lieu</w:t>
      </w:r>
      <w:proofErr w:type="spellEnd"/>
      <w:r w:rsidRPr="00B8771B">
        <w:rPr>
          <w:sz w:val="20"/>
          <w:szCs w:val="20"/>
        </w:rPr>
        <w:t xml:space="preserve"> et</w:t>
      </w:r>
      <w:r w:rsidRPr="00B8771B">
        <w:rPr>
          <w:spacing w:val="-1"/>
          <w:sz w:val="20"/>
          <w:szCs w:val="20"/>
        </w:rPr>
        <w:t xml:space="preserve"> </w:t>
      </w:r>
      <w:r w:rsidRPr="00B8771B">
        <w:rPr>
          <w:sz w:val="20"/>
          <w:szCs w:val="20"/>
        </w:rPr>
        <w:t>date</w:t>
      </w:r>
    </w:p>
    <w:p w:rsidR="00B8771B" w:rsidRPr="00B8771B" w:rsidRDefault="00B8771B" w:rsidP="00B8771B">
      <w:pPr>
        <w:pStyle w:val="Corpotesto"/>
        <w:ind w:left="142" w:right="709"/>
        <w:rPr>
          <w:sz w:val="20"/>
          <w:szCs w:val="20"/>
        </w:rPr>
      </w:pPr>
    </w:p>
    <w:p w:rsidR="00B8771B" w:rsidRPr="00B8771B" w:rsidRDefault="00B8771B" w:rsidP="00B8771B">
      <w:pPr>
        <w:pStyle w:val="Corpotesto"/>
        <w:spacing w:before="9"/>
        <w:ind w:left="142" w:right="709"/>
        <w:rPr>
          <w:sz w:val="20"/>
          <w:szCs w:val="20"/>
        </w:rPr>
      </w:pPr>
      <w:r w:rsidRPr="00B8771B">
        <w:rPr>
          <w:noProof/>
          <w:sz w:val="20"/>
          <w:szCs w:val="20"/>
        </w:rPr>
        <mc:AlternateContent>
          <mc:Choice Requires="wps">
            <w:drawing>
              <wp:anchor distT="0" distB="0" distL="0" distR="0" simplePos="0" relativeHeight="251665408" behindDoc="1" locked="0" layoutInCell="1" allowOverlap="1">
                <wp:simplePos x="0" y="0"/>
                <wp:positionH relativeFrom="page">
                  <wp:posOffset>861060</wp:posOffset>
                </wp:positionH>
                <wp:positionV relativeFrom="paragraph">
                  <wp:posOffset>142875</wp:posOffset>
                </wp:positionV>
                <wp:extent cx="1903730" cy="1270"/>
                <wp:effectExtent l="13335" t="7620" r="6985" b="10160"/>
                <wp:wrapTopAndBottom/>
                <wp:docPr id="2115134413"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3730" cy="1270"/>
                        </a:xfrm>
                        <a:custGeom>
                          <a:avLst/>
                          <a:gdLst>
                            <a:gd name="T0" fmla="+- 0 1356 1356"/>
                            <a:gd name="T1" fmla="*/ T0 w 2998"/>
                            <a:gd name="T2" fmla="+- 0 4354 1356"/>
                            <a:gd name="T3" fmla="*/ T2 w 2998"/>
                          </a:gdLst>
                          <a:ahLst/>
                          <a:cxnLst>
                            <a:cxn ang="0">
                              <a:pos x="T1" y="0"/>
                            </a:cxn>
                            <a:cxn ang="0">
                              <a:pos x="T3" y="0"/>
                            </a:cxn>
                          </a:cxnLst>
                          <a:rect l="0" t="0" r="r" b="b"/>
                          <a:pathLst>
                            <a:path w="2998">
                              <a:moveTo>
                                <a:pt x="0" y="0"/>
                              </a:moveTo>
                              <a:lnTo>
                                <a:pt x="2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6C731" id="Figura a mano libera: forma 5" o:spid="_x0000_s1026" style="position:absolute;margin-left:67.8pt;margin-top:11.25pt;width:149.9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bnjg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" path="m,l2998,e" filled="f" strokeweight=".14056mm">
                <v:path arrowok="t" o:connecttype="custom" o:connectlocs="0,0;1903730,0" o:connectangles="0,0"/>
                <w10:wrap type="topAndBottom" anchorx="page"/>
              </v:shape>
            </w:pict>
          </mc:Fallback>
        </mc:AlternateContent>
      </w:r>
    </w:p>
    <w:p w:rsidR="00B8771B" w:rsidRPr="00B8771B" w:rsidRDefault="00B8771B" w:rsidP="00B8771B">
      <w:pPr>
        <w:pStyle w:val="Corpotesto"/>
        <w:spacing w:before="7"/>
        <w:ind w:left="142" w:right="709"/>
        <w:rPr>
          <w:sz w:val="20"/>
          <w:szCs w:val="20"/>
        </w:rPr>
      </w:pPr>
    </w:p>
    <w:p w:rsidR="00B8771B" w:rsidRPr="00B8771B" w:rsidRDefault="00B8771B" w:rsidP="00B8771B">
      <w:pPr>
        <w:pStyle w:val="Corpotesto"/>
        <w:spacing w:before="91"/>
        <w:ind w:left="142" w:right="709"/>
        <w:rPr>
          <w:sz w:val="20"/>
          <w:szCs w:val="20"/>
        </w:rPr>
      </w:pPr>
      <w:r w:rsidRPr="00B8771B">
        <w:rPr>
          <w:sz w:val="20"/>
          <w:szCs w:val="20"/>
        </w:rPr>
        <w:t>Signature</w:t>
      </w:r>
      <w:r w:rsidRPr="00B8771B">
        <w:rPr>
          <w:spacing w:val="-3"/>
          <w:sz w:val="20"/>
          <w:szCs w:val="20"/>
        </w:rPr>
        <w:t xml:space="preserve"> </w:t>
      </w:r>
      <w:r w:rsidRPr="00B8771B">
        <w:rPr>
          <w:sz w:val="20"/>
          <w:szCs w:val="20"/>
        </w:rPr>
        <w:t>pour</w:t>
      </w:r>
      <w:r w:rsidRPr="00B8771B">
        <w:rPr>
          <w:spacing w:val="-2"/>
          <w:sz w:val="20"/>
          <w:szCs w:val="20"/>
        </w:rPr>
        <w:t xml:space="preserve"> </w:t>
      </w:r>
      <w:r w:rsidRPr="00B8771B">
        <w:rPr>
          <w:sz w:val="20"/>
          <w:szCs w:val="20"/>
        </w:rPr>
        <w:t>l'</w:t>
      </w:r>
      <w:proofErr w:type="spellStart"/>
      <w:r w:rsidRPr="00B8771B">
        <w:rPr>
          <w:sz w:val="20"/>
          <w:szCs w:val="20"/>
        </w:rPr>
        <w:t>accusé</w:t>
      </w:r>
      <w:proofErr w:type="spellEnd"/>
      <w:r w:rsidRPr="00B8771B">
        <w:rPr>
          <w:spacing w:val="-2"/>
          <w:sz w:val="20"/>
          <w:szCs w:val="20"/>
        </w:rPr>
        <w:t xml:space="preserve"> </w:t>
      </w:r>
      <w:r w:rsidRPr="00B8771B">
        <w:rPr>
          <w:sz w:val="20"/>
          <w:szCs w:val="20"/>
        </w:rPr>
        <w:t>de</w:t>
      </w:r>
      <w:r w:rsidRPr="00B8771B">
        <w:rPr>
          <w:spacing w:val="-2"/>
          <w:sz w:val="20"/>
          <w:szCs w:val="20"/>
        </w:rPr>
        <w:t xml:space="preserve"> </w:t>
      </w:r>
      <w:proofErr w:type="spellStart"/>
      <w:r w:rsidRPr="00B8771B">
        <w:rPr>
          <w:sz w:val="20"/>
          <w:szCs w:val="20"/>
        </w:rPr>
        <w:t>réception</w:t>
      </w:r>
      <w:proofErr w:type="spellEnd"/>
    </w:p>
    <w:p w:rsidR="00B8771B" w:rsidRPr="00B8771B" w:rsidRDefault="00B8771B" w:rsidP="00B8771B">
      <w:pPr>
        <w:pStyle w:val="Corpotesto"/>
        <w:ind w:left="142" w:right="709"/>
        <w:rPr>
          <w:sz w:val="20"/>
          <w:szCs w:val="20"/>
        </w:rPr>
      </w:pPr>
    </w:p>
    <w:p w:rsidR="00B8771B" w:rsidRPr="00B8771B" w:rsidRDefault="00B8771B" w:rsidP="00B8771B">
      <w:pPr>
        <w:pStyle w:val="Corpotesto"/>
        <w:ind w:left="142" w:right="709"/>
        <w:rPr>
          <w:sz w:val="20"/>
          <w:szCs w:val="20"/>
        </w:rPr>
      </w:pPr>
    </w:p>
    <w:p w:rsidR="00B8771B" w:rsidRPr="00B8771B" w:rsidRDefault="00B8771B" w:rsidP="00B8771B">
      <w:pPr>
        <w:pStyle w:val="Corpotesto"/>
        <w:spacing w:before="9"/>
        <w:ind w:left="142" w:right="709"/>
        <w:rPr>
          <w:sz w:val="20"/>
          <w:szCs w:val="20"/>
        </w:rPr>
      </w:pPr>
      <w:r w:rsidRPr="00B8771B">
        <w:rPr>
          <w:noProof/>
          <w:sz w:val="20"/>
          <w:szCs w:val="20"/>
        </w:rPr>
        <mc:AlternateContent>
          <mc:Choice Requires="wps">
            <w:drawing>
              <wp:anchor distT="0" distB="0" distL="0" distR="0" simplePos="0" relativeHeight="251666432" behindDoc="1" locked="0" layoutInCell="1" allowOverlap="1">
                <wp:simplePos x="0" y="0"/>
                <wp:positionH relativeFrom="page">
                  <wp:posOffset>861060</wp:posOffset>
                </wp:positionH>
                <wp:positionV relativeFrom="paragraph">
                  <wp:posOffset>142240</wp:posOffset>
                </wp:positionV>
                <wp:extent cx="1967230" cy="1270"/>
                <wp:effectExtent l="13335" t="12065" r="10160" b="5715"/>
                <wp:wrapTopAndBottom/>
                <wp:docPr id="54723642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7230" cy="1270"/>
                        </a:xfrm>
                        <a:custGeom>
                          <a:avLst/>
                          <a:gdLst>
                            <a:gd name="T0" fmla="+- 0 1356 1356"/>
                            <a:gd name="T1" fmla="*/ T0 w 3098"/>
                            <a:gd name="T2" fmla="+- 0 4454 1356"/>
                            <a:gd name="T3" fmla="*/ T2 w 3098"/>
                          </a:gdLst>
                          <a:ahLst/>
                          <a:cxnLst>
                            <a:cxn ang="0">
                              <a:pos x="T1" y="0"/>
                            </a:cxn>
                            <a:cxn ang="0">
                              <a:pos x="T3" y="0"/>
                            </a:cxn>
                          </a:cxnLst>
                          <a:rect l="0" t="0" r="r" b="b"/>
                          <a:pathLst>
                            <a:path w="3098">
                              <a:moveTo>
                                <a:pt x="0" y="0"/>
                              </a:moveTo>
                              <a:lnTo>
                                <a:pt x="3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46A5C" id="Figura a mano libera: forma 4" o:spid="_x0000_s1026" style="position:absolute;margin-left:67.8pt;margin-top:11.2pt;width:154.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" path="m,l3098,e" filled="f" strokeweight=".14056mm">
                <v:path arrowok="t" o:connecttype="custom" o:connectlocs="0,0;1967230,0" o:connectangles="0,0"/>
                <w10:wrap type="topAndBottom" anchorx="page"/>
              </v:shape>
            </w:pict>
          </mc:Fallback>
        </mc:AlternateContent>
      </w:r>
    </w:p>
    <w:p w:rsidR="00326A85" w:rsidRDefault="00326A85" w:rsidP="00326A85">
      <w:pPr>
        <w:rPr>
          <w:rFonts w:ascii="Times New Roman" w:hAnsi="Times New Roman"/>
          <w:lang w:val="x-none"/>
        </w:rPr>
      </w:pPr>
    </w:p>
    <w:p w:rsidR="00D860EB" w:rsidRDefault="00D860EB" w:rsidP="00326A85">
      <w:pPr>
        <w:rPr>
          <w:rFonts w:ascii="Times New Roman" w:hAnsi="Times New Roman"/>
          <w:lang w:val="x-none"/>
        </w:rPr>
      </w:pPr>
    </w:p>
    <w:p w:rsidR="00D860EB" w:rsidRDefault="00D860EB">
      <w:pPr>
        <w:rPr>
          <w:rFonts w:ascii="Times New Roman" w:hAnsi="Times New Roman"/>
          <w:lang w:val="x-none"/>
        </w:rPr>
      </w:pPr>
      <w:r>
        <w:rPr>
          <w:rFonts w:ascii="Times New Roman" w:hAnsi="Times New Roman"/>
          <w:lang w:val="x-none"/>
        </w:rPr>
        <w:br w:type="page"/>
      </w:r>
    </w:p>
    <w:p w:rsidR="00D860EB" w:rsidRDefault="00D860EB" w:rsidP="00326A85">
      <w:pPr>
        <w:rPr>
          <w:rFonts w:ascii="Times New Roman" w:hAnsi="Times New Roman"/>
          <w:lang w:val="x-none"/>
        </w:rPr>
      </w:pPr>
    </w:p>
    <w:p w:rsidR="008A4D54" w:rsidRDefault="008A4D54" w:rsidP="008A4D54">
      <w:pPr>
        <w:pStyle w:val="Corpotesto"/>
        <w:ind w:right="142"/>
        <w:jc w:val="center"/>
        <w:rPr>
          <w:b/>
          <w:i/>
        </w:rPr>
      </w:pPr>
      <w:r w:rsidRPr="004A714B">
        <w:rPr>
          <w:b/>
          <w:bCs/>
          <w:i/>
          <w:iCs/>
          <w:sz w:val="28"/>
          <w:szCs w:val="28"/>
          <w:u w:val="thick" w:color="000000"/>
        </w:rPr>
        <w:t>ATTESTATION SUR L'HONNEUR</w:t>
      </w:r>
    </w:p>
    <w:p w:rsidR="008A4D54" w:rsidRDefault="008A4D54" w:rsidP="008A4D54">
      <w:pPr>
        <w:pStyle w:val="Corpotesto"/>
        <w:ind w:right="142"/>
        <w:rPr>
          <w:b/>
          <w:i/>
        </w:rPr>
      </w:pPr>
    </w:p>
    <w:p w:rsidR="008A4D54" w:rsidRDefault="008A4D54" w:rsidP="008A4D54">
      <w:pPr>
        <w:pStyle w:val="Standarduser"/>
        <w:ind w:right="142"/>
        <w:rPr>
          <w:rFonts w:ascii="Open Sans" w:hAnsi="Open Sans" w:cs="Open Sans"/>
          <w:i/>
          <w:sz w:val="22"/>
          <w:szCs w:val="22"/>
          <w:lang w:val="fr-FR"/>
        </w:rPr>
      </w:pPr>
    </w:p>
    <w:p w:rsidR="00CB4F5C" w:rsidRPr="00CB4F5C" w:rsidRDefault="00CB4F5C" w:rsidP="00CB4F5C">
      <w:pPr>
        <w:pStyle w:val="Standarduser"/>
        <w:ind w:right="142"/>
        <w:rPr>
          <w:rFonts w:ascii="Open Sans" w:hAnsi="Open Sans" w:cs="Open Sans"/>
          <w:b/>
          <w:bCs/>
          <w:iCs/>
          <w:sz w:val="22"/>
          <w:szCs w:val="22"/>
          <w:u w:val="single"/>
          <w:lang w:val="fr-FR"/>
        </w:rPr>
      </w:pPr>
    </w:p>
    <w:p w:rsidR="00CB4F5C" w:rsidRPr="00CB4F5C" w:rsidRDefault="00CB4F5C" w:rsidP="00CB4F5C">
      <w:pPr>
        <w:pStyle w:val="Standarduser"/>
        <w:ind w:right="142"/>
        <w:jc w:val="both"/>
        <w:rPr>
          <w:iCs/>
          <w:sz w:val="22"/>
          <w:szCs w:val="22"/>
          <w:lang w:val="fr-FR"/>
        </w:rPr>
      </w:pPr>
      <w:r w:rsidRPr="00CB4F5C">
        <w:rPr>
          <w:bCs/>
          <w:iCs/>
          <w:sz w:val="22"/>
          <w:szCs w:val="22"/>
          <w:u w:val="single"/>
          <w:lang w:val="fr-FR"/>
        </w:rPr>
        <w:t>Le/la soussigné/e ____________________________, né/e à ___________________le _______________ C.F._________________________________    à titre de représentant légale de l’entreprise</w:t>
      </w:r>
      <w:proofErr w:type="gramStart"/>
      <w:r w:rsidRPr="00CB4F5C">
        <w:rPr>
          <w:bCs/>
          <w:iCs/>
          <w:sz w:val="22"/>
          <w:szCs w:val="22"/>
          <w:u w:val="single"/>
          <w:lang w:val="fr-FR"/>
        </w:rPr>
        <w:t> :_</w:t>
      </w:r>
      <w:proofErr w:type="gramEnd"/>
      <w:r w:rsidRPr="00CB4F5C">
        <w:rPr>
          <w:bCs/>
          <w:iCs/>
          <w:sz w:val="22"/>
          <w:szCs w:val="22"/>
          <w:u w:val="single"/>
          <w:lang w:val="fr-FR"/>
        </w:rPr>
        <w:t>__________________________________SIRET________________________</w:t>
      </w:r>
    </w:p>
    <w:p w:rsidR="00CB4F5C" w:rsidRPr="00CB4F5C" w:rsidRDefault="00CB4F5C" w:rsidP="00CB4F5C">
      <w:pPr>
        <w:pStyle w:val="Standarduser"/>
        <w:ind w:right="142"/>
        <w:jc w:val="both"/>
        <w:rPr>
          <w:bCs/>
          <w:iCs/>
          <w:sz w:val="22"/>
          <w:szCs w:val="22"/>
          <w:u w:val="single"/>
          <w:lang w:val="fr-FR"/>
        </w:rPr>
      </w:pPr>
      <w:r w:rsidRPr="00CB4F5C">
        <w:rPr>
          <w:bCs/>
          <w:iCs/>
          <w:sz w:val="22"/>
          <w:szCs w:val="22"/>
          <w:u w:val="single"/>
          <w:lang w:val="fr-FR"/>
        </w:rPr>
        <w:t>Siège social __________________________, Ville ______________ Dept. ______;</w:t>
      </w:r>
    </w:p>
    <w:p w:rsidR="00CB4F5C" w:rsidRPr="00CB4F5C" w:rsidRDefault="00CB4F5C" w:rsidP="00CB4F5C">
      <w:pPr>
        <w:pStyle w:val="Standarduser"/>
        <w:ind w:right="142"/>
        <w:jc w:val="both"/>
        <w:rPr>
          <w:bCs/>
          <w:iCs/>
          <w:sz w:val="22"/>
          <w:szCs w:val="22"/>
          <w:u w:val="single"/>
          <w:lang w:val="fr-FR"/>
        </w:rPr>
      </w:pPr>
    </w:p>
    <w:p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sur</w:t>
      </w:r>
      <w:proofErr w:type="gramEnd"/>
      <w:r w:rsidRPr="00CB4F5C">
        <w:rPr>
          <w:iCs/>
          <w:sz w:val="22"/>
          <w:szCs w:val="22"/>
          <w:lang w:val="fr-FR"/>
        </w:rPr>
        <w:t xml:space="preserve"> l'honneur et prenant connaissance des sanctions pénales encourues par l'auteur d'une fausse attestation, ainsi que de la perte du bénéfice obtenu, qui serait éventuellement </w:t>
      </w:r>
      <w:proofErr w:type="spellStart"/>
      <w:proofErr w:type="gramStart"/>
      <w:r w:rsidRPr="00CB4F5C">
        <w:rPr>
          <w:iCs/>
          <w:sz w:val="22"/>
          <w:szCs w:val="22"/>
          <w:lang w:val="fr-FR"/>
        </w:rPr>
        <w:t>du</w:t>
      </w:r>
      <w:proofErr w:type="spellEnd"/>
      <w:proofErr w:type="gramEnd"/>
      <w:r w:rsidRPr="00CB4F5C">
        <w:rPr>
          <w:iCs/>
          <w:sz w:val="22"/>
          <w:szCs w:val="22"/>
          <w:lang w:val="fr-FR"/>
        </w:rPr>
        <w:t xml:space="preserve"> à la décision adoptée sur la base de la fausse attestation,</w:t>
      </w:r>
    </w:p>
    <w:p w:rsidR="00CB4F5C" w:rsidRPr="00CB4F5C" w:rsidRDefault="00CB4F5C" w:rsidP="00CB4F5C">
      <w:pPr>
        <w:pStyle w:val="Standarduser"/>
        <w:ind w:right="142"/>
        <w:jc w:val="both"/>
        <w:rPr>
          <w:b/>
          <w:bCs/>
          <w:iCs/>
          <w:sz w:val="22"/>
          <w:szCs w:val="22"/>
          <w:u w:val="single"/>
          <w:lang w:val="fr-FR"/>
        </w:rPr>
      </w:pPr>
    </w:p>
    <w:p w:rsidR="00CB4F5C" w:rsidRPr="00CB4F5C" w:rsidRDefault="00CB4F5C" w:rsidP="00CB4F5C">
      <w:pPr>
        <w:pStyle w:val="Standarduser"/>
        <w:ind w:right="142"/>
        <w:jc w:val="both"/>
        <w:rPr>
          <w:b/>
          <w:bCs/>
          <w:iCs/>
          <w:sz w:val="22"/>
          <w:szCs w:val="22"/>
          <w:u w:val="single"/>
          <w:lang w:val="fr-FR"/>
        </w:rPr>
      </w:pPr>
      <w:r w:rsidRPr="00CB4F5C">
        <w:rPr>
          <w:b/>
          <w:bCs/>
          <w:iCs/>
          <w:sz w:val="22"/>
          <w:szCs w:val="22"/>
          <w:u w:val="single"/>
          <w:lang w:val="fr-FR"/>
        </w:rPr>
        <w:t>DEMANDE</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que</w:t>
      </w:r>
      <w:proofErr w:type="gramEnd"/>
      <w:r w:rsidRPr="00CB4F5C">
        <w:rPr>
          <w:iCs/>
          <w:sz w:val="22"/>
          <w:szCs w:val="22"/>
          <w:lang w:val="fr-FR"/>
        </w:rPr>
        <w:t xml:space="preserve"> la contribution demandée, au titre du Programme de Coopération Italie-France "Maritime" 2021-2027 dans le cadre du projet : </w:t>
      </w:r>
      <w:r w:rsidRPr="00CB4F5C">
        <w:rPr>
          <w:b/>
          <w:bCs/>
          <w:iCs/>
          <w:sz w:val="22"/>
          <w:szCs w:val="22"/>
          <w:lang w:val="fr-FR"/>
        </w:rPr>
        <w:t>NEST4ESG</w:t>
      </w:r>
      <w:r w:rsidRPr="00CB4F5C">
        <w:rPr>
          <w:iCs/>
          <w:sz w:val="22"/>
          <w:szCs w:val="22"/>
          <w:lang w:val="fr-FR"/>
        </w:rPr>
        <w:t xml:space="preserve"> soit accordé en régime "de minimis", conformément au règlement (UE) 2023/2831 de la Commission du 13.12.2023 concernant à l’application des articles 107 et 108 du traité sur le fonctionnement de l’Union européenne aux aides "de minimis"</w:t>
      </w:r>
    </w:p>
    <w:p w:rsidR="00CB4F5C" w:rsidRPr="00CB4F5C" w:rsidRDefault="00CB4F5C" w:rsidP="00CB4F5C">
      <w:pPr>
        <w:pStyle w:val="Standarduser"/>
        <w:ind w:right="142"/>
        <w:jc w:val="both"/>
        <w:rPr>
          <w:i/>
          <w:iCs/>
          <w:sz w:val="22"/>
          <w:szCs w:val="22"/>
          <w:lang w:val="fr-FR"/>
        </w:rPr>
      </w:pPr>
    </w:p>
    <w:p w:rsidR="00CB4F5C" w:rsidRDefault="00CB4F5C" w:rsidP="00CB4F5C">
      <w:pPr>
        <w:pStyle w:val="Standarduser"/>
        <w:ind w:right="142"/>
        <w:jc w:val="both"/>
        <w:rPr>
          <w:iCs/>
          <w:sz w:val="22"/>
          <w:szCs w:val="22"/>
          <w:lang w:val="fr-FR"/>
        </w:rPr>
      </w:pPr>
      <w:proofErr w:type="gramStart"/>
      <w:r w:rsidRPr="00CB4F5C">
        <w:rPr>
          <w:iCs/>
          <w:sz w:val="22"/>
          <w:szCs w:val="22"/>
          <w:lang w:val="fr-FR"/>
        </w:rPr>
        <w:t>je</w:t>
      </w:r>
      <w:proofErr w:type="gramEnd"/>
      <w:r w:rsidRPr="00CB4F5C">
        <w:rPr>
          <w:iCs/>
          <w:sz w:val="22"/>
          <w:szCs w:val="22"/>
          <w:lang w:val="fr-FR"/>
        </w:rPr>
        <w:t xml:space="preserve"> déclare avoir pris connaissance du fait que le montant du financement pourra être réajusté à l’issue de la vérification du respect des conditions prévues par le règlement relatif à l’octroi des aides</w:t>
      </w:r>
      <w:r>
        <w:rPr>
          <w:iCs/>
          <w:sz w:val="22"/>
          <w:szCs w:val="22"/>
          <w:lang w:val="fr-FR"/>
        </w:rPr>
        <w:t xml:space="preserve"> </w:t>
      </w:r>
      <w:r w:rsidRPr="00CB4F5C">
        <w:rPr>
          <w:iCs/>
          <w:sz w:val="22"/>
          <w:szCs w:val="22"/>
          <w:lang w:val="fr-FR"/>
        </w:rPr>
        <w:t>;</w:t>
      </w:r>
    </w:p>
    <w:p w:rsidR="00CB4F5C" w:rsidRPr="00CB4F5C" w:rsidRDefault="00CB4F5C" w:rsidP="00CB4F5C">
      <w:pPr>
        <w:pStyle w:val="Standarduser"/>
        <w:ind w:right="142"/>
        <w:jc w:val="both"/>
        <w:rPr>
          <w:iCs/>
          <w:sz w:val="22"/>
          <w:szCs w:val="22"/>
          <w:lang w:val="fr-FR"/>
        </w:rPr>
      </w:pPr>
    </w:p>
    <w:p w:rsidR="00CB4F5C" w:rsidRDefault="00CB4F5C" w:rsidP="00CB4F5C">
      <w:pPr>
        <w:pStyle w:val="Standarduser"/>
        <w:ind w:right="142"/>
        <w:jc w:val="both"/>
        <w:rPr>
          <w:iCs/>
          <w:sz w:val="22"/>
          <w:szCs w:val="22"/>
          <w:lang w:val="fr-FR"/>
        </w:rPr>
      </w:pPr>
      <w:proofErr w:type="gramStart"/>
      <w:r w:rsidRPr="00CB4F5C">
        <w:rPr>
          <w:iCs/>
          <w:sz w:val="22"/>
          <w:szCs w:val="22"/>
          <w:lang w:val="fr-FR"/>
        </w:rPr>
        <w:t>si</w:t>
      </w:r>
      <w:proofErr w:type="gramEnd"/>
      <w:r w:rsidRPr="00CB4F5C">
        <w:rPr>
          <w:iCs/>
          <w:sz w:val="22"/>
          <w:szCs w:val="22"/>
          <w:lang w:val="fr-FR"/>
        </w:rPr>
        <w:t xml:space="preserve"> requis par l’Autorité de Gestion, je m’engage à soumettre toute la documentation jugée nécessaire afin de vérifier les déclarations signées</w:t>
      </w:r>
    </w:p>
    <w:p w:rsidR="00CB4F5C" w:rsidRPr="00CB4F5C" w:rsidRDefault="00CB4F5C" w:rsidP="00CB4F5C">
      <w:pPr>
        <w:pStyle w:val="Standarduser"/>
        <w:ind w:right="142"/>
        <w:jc w:val="both"/>
        <w:rPr>
          <w:iCs/>
          <w:sz w:val="22"/>
          <w:szCs w:val="22"/>
          <w:lang w:val="fr-FR"/>
        </w:rPr>
      </w:pPr>
    </w:p>
    <w:p w:rsidR="00CB4F5C" w:rsidRDefault="00CB4F5C" w:rsidP="00CB4F5C">
      <w:pPr>
        <w:pStyle w:val="Standarduser"/>
        <w:ind w:right="142"/>
        <w:jc w:val="both"/>
        <w:rPr>
          <w:iCs/>
          <w:sz w:val="22"/>
          <w:szCs w:val="22"/>
          <w:lang w:val="fr-FR"/>
        </w:rPr>
      </w:pPr>
      <w:proofErr w:type="gramStart"/>
      <w:r w:rsidRPr="00CB4F5C">
        <w:rPr>
          <w:iCs/>
          <w:sz w:val="22"/>
          <w:szCs w:val="22"/>
          <w:lang w:val="fr-FR"/>
        </w:rPr>
        <w:t>je</w:t>
      </w:r>
      <w:proofErr w:type="gramEnd"/>
      <w:r w:rsidRPr="00CB4F5C">
        <w:rPr>
          <w:iCs/>
          <w:sz w:val="22"/>
          <w:szCs w:val="22"/>
          <w:lang w:val="fr-FR"/>
        </w:rPr>
        <w:t xml:space="preserve"> m’engage également à informer rapidement l’Autorité de gestion si les conditions initiales devaient subir des modifications ultérieures par rapport à la présente déclaration ;</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je</w:t>
      </w:r>
      <w:proofErr w:type="gramEnd"/>
      <w:r w:rsidRPr="00CB4F5C">
        <w:rPr>
          <w:iCs/>
          <w:sz w:val="22"/>
          <w:szCs w:val="22"/>
          <w:lang w:val="fr-FR"/>
        </w:rPr>
        <w:t xml:space="preserve"> suis également conscient des sanctions prévues en cas de déclarations mensongères, ainsi que de l’obligation de rembourser sans délai la contribution reçue à tort majorée des intérêts.</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b/>
          <w:bCs/>
          <w:i/>
          <w:iCs/>
          <w:sz w:val="22"/>
          <w:szCs w:val="22"/>
          <w:u w:val="single"/>
          <w:lang w:val="fr-FR"/>
        </w:rPr>
      </w:pPr>
      <w:r w:rsidRPr="00CB4F5C">
        <w:rPr>
          <w:b/>
          <w:bCs/>
          <w:i/>
          <w:iCs/>
          <w:sz w:val="22"/>
          <w:szCs w:val="22"/>
          <w:u w:val="single"/>
          <w:lang w:val="fr-FR"/>
        </w:rPr>
        <w:t>Aux fins du contrôle du cumul des aides, je fournis les déclarations visées aux points 1) à 4) :</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b/>
          <w:bCs/>
          <w:iCs/>
          <w:sz w:val="22"/>
          <w:szCs w:val="22"/>
          <w:lang w:val="fr-FR"/>
        </w:rPr>
      </w:pPr>
      <w:r w:rsidRPr="00CB4F5C">
        <w:rPr>
          <w:b/>
          <w:bCs/>
          <w:iCs/>
          <w:sz w:val="22"/>
          <w:szCs w:val="22"/>
          <w:lang w:val="fr-FR"/>
        </w:rPr>
        <w:t xml:space="preserve">1) Relations existantes avec d’autres entreprises susceptibles de constituer une "entreprise unique" </w:t>
      </w:r>
    </w:p>
    <w:p w:rsidR="00CB4F5C" w:rsidRPr="00CB4F5C" w:rsidRDefault="00CB4F5C" w:rsidP="00CB4F5C">
      <w:pPr>
        <w:pStyle w:val="Standarduser"/>
        <w:ind w:right="142"/>
        <w:jc w:val="both"/>
        <w:rPr>
          <w:b/>
          <w:bCs/>
          <w:iCs/>
          <w:sz w:val="22"/>
          <w:szCs w:val="22"/>
          <w:lang w:val="fr-FR"/>
        </w:rPr>
      </w:pPr>
      <w:r w:rsidRPr="00CB4F5C">
        <w:rPr>
          <w:b/>
          <w:bCs/>
          <w:iCs/>
          <w:sz w:val="22"/>
          <w:szCs w:val="22"/>
          <w:lang w:val="fr-FR"/>
        </w:rPr>
        <w:t>JE DÉCLARE (cette déclaration doit être remplie par les entreprises italiennes et françaises</w:t>
      </w:r>
      <w:proofErr w:type="gramStart"/>
      <w:r w:rsidRPr="00CB4F5C">
        <w:rPr>
          <w:b/>
          <w:bCs/>
          <w:iCs/>
          <w:sz w:val="22"/>
          <w:szCs w:val="22"/>
          <w:lang w:val="fr-FR"/>
        </w:rPr>
        <w:t>):,</w:t>
      </w:r>
      <w:proofErr w:type="gramEnd"/>
    </w:p>
    <w:p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est conscient que les entreprises qui entretiennent une des relations visées à l’article 2, paragraphe 2, du règlement (UE) 2023/2831 précité sont considérées comme "entreprise unique</w:t>
      </w:r>
      <w:proofErr w:type="gramStart"/>
      <w:r w:rsidRPr="00CB4F5C">
        <w:rPr>
          <w:iCs/>
          <w:sz w:val="22"/>
          <w:szCs w:val="22"/>
          <w:lang w:val="fr-FR"/>
        </w:rPr>
        <w:t>";</w:t>
      </w:r>
      <w:proofErr w:type="gramEnd"/>
    </w:p>
    <w:p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et</w:t>
      </w:r>
      <w:proofErr w:type="gramEnd"/>
    </w:p>
    <w:p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est conscient que les entreprises qui entretiennent une des relations visées à l’article 2, paragraphe 2, du règlement (UE) 2023/2831 précité sont considérées comme "entreprise unique</w:t>
      </w:r>
      <w:proofErr w:type="gramStart"/>
      <w:r w:rsidRPr="00CB4F5C">
        <w:rPr>
          <w:iCs/>
          <w:sz w:val="22"/>
          <w:szCs w:val="22"/>
          <w:lang w:val="fr-FR"/>
        </w:rPr>
        <w:t>";</w:t>
      </w:r>
      <w:proofErr w:type="gramEnd"/>
      <w:r w:rsidRPr="00CB4F5C">
        <w:rPr>
          <w:iCs/>
          <w:sz w:val="22"/>
          <w:szCs w:val="22"/>
          <w:lang w:val="fr-FR"/>
        </w:rPr>
        <w:t xml:space="preserve"> </w:t>
      </w:r>
    </w:p>
    <w:p w:rsidR="00CB4F5C" w:rsidRPr="00CB4F5C" w:rsidRDefault="00CB4F5C" w:rsidP="00CB4F5C">
      <w:pPr>
        <w:pStyle w:val="Standarduser"/>
        <w:ind w:right="142"/>
        <w:jc w:val="both"/>
        <w:rPr>
          <w:iCs/>
          <w:sz w:val="22"/>
          <w:szCs w:val="22"/>
          <w:lang w:val="fr-FR"/>
        </w:rPr>
      </w:pPr>
      <w:proofErr w:type="gramStart"/>
      <w:r w:rsidRPr="00CB4F5C">
        <w:rPr>
          <w:iCs/>
          <w:sz w:val="22"/>
          <w:szCs w:val="22"/>
          <w:lang w:val="fr-FR"/>
        </w:rPr>
        <w:t>et</w:t>
      </w:r>
      <w:proofErr w:type="gramEnd"/>
    </w:p>
    <w:p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que</w:t>
      </w:r>
      <w:proofErr w:type="gramEnd"/>
      <w:r w:rsidRPr="00CB4F5C">
        <w:rPr>
          <w:iCs/>
          <w:sz w:val="22"/>
          <w:szCs w:val="22"/>
          <w:lang w:val="fr-FR"/>
        </w:rPr>
        <w:t xml:space="preserve"> l’entreprise dont il est le représentant légal et pour laquelle il demande l’octroi d’aides de minimis n’a pas avec d’autres entreprises des relations visées à l’article 2, paragraphe 2, du règlement (UE) 2023/2831 précité et qu’elle constitue donc elle-même une "entreprise unique</w:t>
      </w:r>
      <w:proofErr w:type="gramStart"/>
      <w:r w:rsidRPr="00CB4F5C">
        <w:rPr>
          <w:iCs/>
          <w:sz w:val="22"/>
          <w:szCs w:val="22"/>
          <w:lang w:val="fr-FR"/>
        </w:rPr>
        <w:t>";</w:t>
      </w:r>
      <w:proofErr w:type="gramEnd"/>
    </w:p>
    <w:p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à</w:t>
      </w:r>
      <w:proofErr w:type="gramEnd"/>
      <w:r w:rsidRPr="00CB4F5C">
        <w:rPr>
          <w:i/>
          <w:iCs/>
          <w:sz w:val="22"/>
          <w:szCs w:val="22"/>
          <w:lang w:val="fr-FR"/>
        </w:rPr>
        <w:t xml:space="preserve"> savoir</w:t>
      </w:r>
    </w:p>
    <w:p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lastRenderedPageBreak/>
        <w:t>que</w:t>
      </w:r>
      <w:proofErr w:type="gramEnd"/>
      <w:r w:rsidRPr="00CB4F5C">
        <w:rPr>
          <w:iCs/>
          <w:sz w:val="22"/>
          <w:szCs w:val="22"/>
          <w:lang w:val="fr-FR"/>
        </w:rPr>
        <w:t xml:space="preserve"> l’entreprise dont il est le représentant légal et pour laquelle il demande l’octroi d’aides de minimis a des relations visées à l’article 2, paragraphe 2, du règlement (UE) 2023/2831 précité avec les entreprises </w:t>
      </w:r>
      <w:proofErr w:type="gramStart"/>
      <w:r w:rsidRPr="00CB4F5C">
        <w:rPr>
          <w:iCs/>
          <w:sz w:val="22"/>
          <w:szCs w:val="22"/>
          <w:lang w:val="fr-FR"/>
        </w:rPr>
        <w:t>suivantes:</w:t>
      </w:r>
      <w:proofErr w:type="gramEnd"/>
    </w:p>
    <w:p w:rsidR="00CB4F5C" w:rsidRPr="00CB4F5C" w:rsidRDefault="00CB4F5C" w:rsidP="00CB4F5C">
      <w:pPr>
        <w:pStyle w:val="Standarduser"/>
        <w:ind w:right="142"/>
        <w:jc w:val="both"/>
        <w:rPr>
          <w:i/>
          <w:iCs/>
          <w:sz w:val="22"/>
          <w:szCs w:val="22"/>
          <w:lang w:val="fr-FR"/>
        </w:rPr>
      </w:pPr>
      <w:r w:rsidRPr="00CB4F5C">
        <w:rPr>
          <w:i/>
          <w:iCs/>
          <w:sz w:val="22"/>
          <w:szCs w:val="22"/>
          <w:lang w:val="fr-FR"/>
        </w:rPr>
        <w:t>(Indiquer la raison sociale, les données personnelles, le SIRET et le numéro de TVA)</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b/>
          <w:bCs/>
          <w:i/>
          <w:iCs/>
          <w:sz w:val="22"/>
          <w:szCs w:val="22"/>
          <w:lang w:val="fr-FR"/>
        </w:rPr>
      </w:pPr>
      <w:r w:rsidRPr="00CB4F5C">
        <w:rPr>
          <w:b/>
          <w:bCs/>
          <w:i/>
          <w:iCs/>
          <w:sz w:val="22"/>
          <w:szCs w:val="22"/>
          <w:u w:val="single"/>
          <w:lang w:val="fr-FR"/>
        </w:rPr>
        <w:t xml:space="preserve">2) Aides de minimis accordées à la même "entreprise unique" </w:t>
      </w:r>
    </w:p>
    <w:p w:rsidR="00CB4F5C" w:rsidRPr="00CB4F5C" w:rsidRDefault="00CB4F5C" w:rsidP="00CB4F5C">
      <w:pPr>
        <w:pStyle w:val="Standarduser"/>
        <w:ind w:right="142"/>
        <w:jc w:val="both"/>
        <w:rPr>
          <w:b/>
          <w:bCs/>
          <w:i/>
          <w:iCs/>
          <w:sz w:val="22"/>
          <w:szCs w:val="22"/>
          <w:u w:val="single"/>
          <w:lang w:val="fr-FR"/>
        </w:rPr>
      </w:pPr>
      <w:r w:rsidRPr="00CB4F5C">
        <w:rPr>
          <w:b/>
          <w:bCs/>
          <w:i/>
          <w:iCs/>
          <w:sz w:val="22"/>
          <w:szCs w:val="22"/>
          <w:u w:val="single"/>
          <w:lang w:val="fr-FR"/>
        </w:rPr>
        <w:t>JE DÉCLARE (cette déclaration doit être faite par les seules entreprises françaises)</w:t>
      </w:r>
    </w:p>
    <w:p w:rsidR="00CB4F5C" w:rsidRPr="00CB4F5C" w:rsidRDefault="00CB4F5C" w:rsidP="00CB4F5C">
      <w:pPr>
        <w:pStyle w:val="Standarduser"/>
        <w:numPr>
          <w:ilvl w:val="0"/>
          <w:numId w:val="12"/>
        </w:numPr>
        <w:ind w:right="142"/>
        <w:jc w:val="both"/>
        <w:rPr>
          <w:iCs/>
          <w:sz w:val="22"/>
          <w:szCs w:val="22"/>
          <w:lang w:val="fr-FR"/>
        </w:rPr>
      </w:pPr>
      <w:proofErr w:type="gramStart"/>
      <w:r w:rsidRPr="00CB4F5C">
        <w:rPr>
          <w:iCs/>
          <w:sz w:val="22"/>
          <w:szCs w:val="22"/>
          <w:lang w:val="fr-FR"/>
        </w:rPr>
        <w:t>qu’aucune</w:t>
      </w:r>
      <w:proofErr w:type="gramEnd"/>
      <w:r w:rsidRPr="00CB4F5C">
        <w:rPr>
          <w:iCs/>
          <w:sz w:val="22"/>
          <w:szCs w:val="22"/>
          <w:lang w:val="fr-FR"/>
        </w:rPr>
        <w:t xml:space="preserve"> "aide de minimis" n’a été accordée au cours des trois années précédentes à l’entreprise unique dont fait partie l’entreprise qui présente la demande de concours, compte tenu également d’éventuelles situations de fusions, acquisitions et scissions</w:t>
      </w:r>
      <w:r w:rsidRPr="00CB4F5C">
        <w:rPr>
          <w:iCs/>
          <w:sz w:val="22"/>
          <w:szCs w:val="22"/>
          <w:vertAlign w:val="superscript"/>
          <w:lang w:val="fr-FR"/>
        </w:rPr>
        <w:footnoteReference w:id="1"/>
      </w:r>
      <w:r w:rsidRPr="00CB4F5C">
        <w:rPr>
          <w:iCs/>
          <w:sz w:val="22"/>
          <w:szCs w:val="22"/>
          <w:lang w:val="fr-FR"/>
        </w:rPr>
        <w:t xml:space="preserve"> </w:t>
      </w:r>
      <w:proofErr w:type="gramStart"/>
      <w:r w:rsidRPr="00CB4F5C">
        <w:rPr>
          <w:iCs/>
          <w:sz w:val="22"/>
          <w:szCs w:val="22"/>
          <w:lang w:val="fr-FR"/>
        </w:rPr>
        <w:t>d’entreprises;</w:t>
      </w:r>
      <w:proofErr w:type="gramEnd"/>
      <w:r w:rsidRPr="00CB4F5C">
        <w:rPr>
          <w:iCs/>
          <w:sz w:val="22"/>
          <w:szCs w:val="22"/>
          <w:lang w:val="fr-FR"/>
        </w:rPr>
        <w:t xml:space="preserve"> </w:t>
      </w:r>
    </w:p>
    <w:p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à</w:t>
      </w:r>
      <w:proofErr w:type="gramEnd"/>
      <w:r w:rsidRPr="00CB4F5C">
        <w:rPr>
          <w:i/>
          <w:iCs/>
          <w:sz w:val="22"/>
          <w:szCs w:val="22"/>
          <w:lang w:val="fr-FR"/>
        </w:rPr>
        <w:t xml:space="preserve"> savoir </w:t>
      </w:r>
    </w:p>
    <w:p w:rsidR="00CB4F5C" w:rsidRPr="00CB4F5C" w:rsidRDefault="00CB4F5C" w:rsidP="00CB4F5C">
      <w:pPr>
        <w:pStyle w:val="Standarduser"/>
        <w:numPr>
          <w:ilvl w:val="0"/>
          <w:numId w:val="12"/>
        </w:numPr>
        <w:ind w:right="142"/>
        <w:jc w:val="both"/>
        <w:rPr>
          <w:i/>
          <w:iCs/>
          <w:sz w:val="22"/>
          <w:szCs w:val="22"/>
          <w:lang w:val="fr-FR"/>
        </w:rPr>
      </w:pPr>
      <w:proofErr w:type="gramStart"/>
      <w:r w:rsidRPr="00CB4F5C">
        <w:rPr>
          <w:iCs/>
          <w:sz w:val="22"/>
          <w:szCs w:val="22"/>
          <w:lang w:val="fr-FR"/>
        </w:rPr>
        <w:t>que</w:t>
      </w:r>
      <w:proofErr w:type="gramEnd"/>
      <w:r w:rsidRPr="00CB4F5C">
        <w:rPr>
          <w:iCs/>
          <w:sz w:val="22"/>
          <w:szCs w:val="22"/>
          <w:lang w:val="fr-FR"/>
        </w:rPr>
        <w:t>, au cours des trois années précédentes, compte tenu également d’éventuelles situations de fusions, acquisitions et scissions d’entreprises, les aides suivantes "de minimis" ont été octroyées à l’entreprise unique dont fait partie l’entreprise qui présente la demande de concours :</w:t>
      </w:r>
    </w:p>
    <w:p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appropriée les données suivantes : nom de l’entreprise bénéficiaire, SIRET et numéro de TVA, montant en euros exprimé en équivalent-subvention brut de l’aide (ESB), l’administration accordant, la date de concession, les références de l’acte de concession et la référence réglementaire de concession, le règlement de minimis sur la base duquel l’aide a été octroyée]</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
          <w:iCs/>
          <w:sz w:val="22"/>
          <w:szCs w:val="22"/>
          <w:lang w:val="fr-FR"/>
        </w:rPr>
      </w:pPr>
      <w:r w:rsidRPr="00CB4F5C">
        <w:rPr>
          <w:iCs/>
          <w:sz w:val="22"/>
          <w:szCs w:val="22"/>
          <w:lang w:val="fr-FR"/>
        </w:rPr>
        <w:t>...............................................................................................................................................................;</w:t>
      </w:r>
    </w:p>
    <w:p w:rsidR="00CB4F5C" w:rsidRPr="00CB4F5C" w:rsidRDefault="00CB4F5C" w:rsidP="00CB4F5C">
      <w:pPr>
        <w:pStyle w:val="Standarduser"/>
        <w:ind w:right="142"/>
        <w:jc w:val="both"/>
        <w:rPr>
          <w:i/>
          <w:iCs/>
          <w:sz w:val="22"/>
          <w:szCs w:val="22"/>
          <w:lang w:val="fr-FR"/>
        </w:rPr>
      </w:pPr>
      <w:r w:rsidRPr="00CB4F5C">
        <w:rPr>
          <w:iCs/>
          <w:sz w:val="22"/>
          <w:szCs w:val="22"/>
          <w:lang w:val="fr-FR"/>
        </w:rPr>
        <w:t>...............................................................................................................................................................;</w:t>
      </w:r>
    </w:p>
    <w:p w:rsidR="00CB4F5C" w:rsidRPr="00CB4F5C" w:rsidRDefault="00CB4F5C" w:rsidP="00CB4F5C">
      <w:pPr>
        <w:pStyle w:val="Standarduser"/>
        <w:ind w:right="142"/>
        <w:jc w:val="both"/>
        <w:rPr>
          <w:b/>
          <w:iCs/>
          <w:sz w:val="22"/>
          <w:szCs w:val="22"/>
          <w:lang w:val="fr-FR"/>
        </w:rPr>
      </w:pPr>
    </w:p>
    <w:p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3)  Processus d’acquisition/ fusion et scission</w:t>
      </w:r>
    </w:p>
    <w:p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JE DÉCLARE, (cette déclaration doit être remplie uniquement par les entreprises italiennes)</w:t>
      </w:r>
    </w:p>
    <w:p w:rsidR="00CB4F5C" w:rsidRPr="00CB4F5C" w:rsidRDefault="00CB4F5C" w:rsidP="00CB4F5C">
      <w:pPr>
        <w:pStyle w:val="Standarduser"/>
        <w:numPr>
          <w:ilvl w:val="0"/>
          <w:numId w:val="13"/>
        </w:numPr>
        <w:ind w:right="142"/>
        <w:jc w:val="both"/>
        <w:rPr>
          <w:iCs/>
          <w:sz w:val="22"/>
          <w:szCs w:val="22"/>
          <w:lang w:val="fr-FR"/>
        </w:rPr>
      </w:pPr>
      <w:proofErr w:type="gramStart"/>
      <w:r w:rsidRPr="00CB4F5C">
        <w:rPr>
          <w:iCs/>
          <w:sz w:val="22"/>
          <w:szCs w:val="22"/>
          <w:lang w:val="fr-FR"/>
        </w:rPr>
        <w:t>il</w:t>
      </w:r>
      <w:proofErr w:type="gramEnd"/>
      <w:r w:rsidRPr="00CB4F5C">
        <w:rPr>
          <w:iCs/>
          <w:sz w:val="22"/>
          <w:szCs w:val="22"/>
          <w:lang w:val="fr-FR"/>
        </w:rPr>
        <w:t xml:space="preserve"> n’y a pas eu de processus d’acquisition/fusion</w:t>
      </w:r>
      <w:r w:rsidRPr="00CB4F5C">
        <w:rPr>
          <w:iCs/>
          <w:sz w:val="22"/>
          <w:szCs w:val="22"/>
          <w:vertAlign w:val="superscript"/>
          <w:lang w:val="fr-FR"/>
        </w:rPr>
        <w:footnoteReference w:id="2"/>
      </w:r>
      <w:r w:rsidRPr="00CB4F5C">
        <w:rPr>
          <w:iCs/>
          <w:sz w:val="22"/>
          <w:szCs w:val="22"/>
          <w:lang w:val="fr-FR"/>
        </w:rPr>
        <w:t>,</w:t>
      </w:r>
    </w:p>
    <w:p w:rsidR="00CB4F5C" w:rsidRPr="00CB4F5C" w:rsidRDefault="00CB4F5C" w:rsidP="00CB4F5C">
      <w:pPr>
        <w:pStyle w:val="Standarduser"/>
        <w:ind w:right="142"/>
        <w:jc w:val="both"/>
        <w:rPr>
          <w:b/>
          <w:i/>
          <w:iCs/>
          <w:sz w:val="22"/>
          <w:szCs w:val="22"/>
          <w:lang w:val="fr-FR"/>
        </w:rPr>
      </w:pPr>
      <w:proofErr w:type="gramStart"/>
      <w:r w:rsidRPr="00CB4F5C">
        <w:rPr>
          <w:i/>
          <w:iCs/>
          <w:sz w:val="22"/>
          <w:szCs w:val="22"/>
          <w:lang w:val="fr-FR"/>
        </w:rPr>
        <w:t>ou</w:t>
      </w:r>
      <w:proofErr w:type="gramEnd"/>
    </w:p>
    <w:p w:rsidR="00CB4F5C" w:rsidRPr="00CB4F5C" w:rsidRDefault="00CB4F5C" w:rsidP="00CB4F5C">
      <w:pPr>
        <w:pStyle w:val="Standarduser"/>
        <w:numPr>
          <w:ilvl w:val="0"/>
          <w:numId w:val="13"/>
        </w:numPr>
        <w:ind w:right="142"/>
        <w:jc w:val="both"/>
        <w:rPr>
          <w:iCs/>
          <w:sz w:val="22"/>
          <w:szCs w:val="22"/>
          <w:lang w:val="fr-FR"/>
        </w:rPr>
      </w:pPr>
      <w:r w:rsidRPr="00CB4F5C">
        <w:rPr>
          <w:iCs/>
          <w:sz w:val="22"/>
          <w:szCs w:val="22"/>
          <w:lang w:val="fr-FR"/>
        </w:rPr>
        <w:t xml:space="preserve"> </w:t>
      </w:r>
      <w:proofErr w:type="gramStart"/>
      <w:r w:rsidRPr="00CB4F5C">
        <w:rPr>
          <w:iCs/>
          <w:sz w:val="22"/>
          <w:szCs w:val="22"/>
          <w:lang w:val="fr-FR"/>
        </w:rPr>
        <w:t>qu’il</w:t>
      </w:r>
      <w:proofErr w:type="gramEnd"/>
      <w:r w:rsidRPr="00CB4F5C">
        <w:rPr>
          <w:iCs/>
          <w:sz w:val="22"/>
          <w:szCs w:val="22"/>
          <w:lang w:val="fr-FR"/>
        </w:rPr>
        <w:t xml:space="preserve"> y a eu des processus d’acquisition/de fusion et que, avant la fusion ou l’acquisition, les aides de minimis suivantes ont été accordées - à chacune des entreprises participant à la fusion ou à l’acquisition, au cours des trois années précédentes : </w:t>
      </w:r>
    </w:p>
    <w:p w:rsidR="00CB4F5C" w:rsidRPr="00CB4F5C" w:rsidRDefault="00CB4F5C" w:rsidP="00CB4F5C">
      <w:pPr>
        <w:pStyle w:val="Standarduser"/>
        <w:ind w:right="142"/>
        <w:jc w:val="both"/>
        <w:rPr>
          <w:i/>
          <w:iCs/>
          <w:sz w:val="22"/>
          <w:szCs w:val="22"/>
          <w:lang w:val="fr-FR"/>
        </w:rPr>
      </w:pPr>
      <w:r w:rsidRPr="00CB4F5C">
        <w:rPr>
          <w:iCs/>
          <w:sz w:val="22"/>
          <w:szCs w:val="22"/>
          <w:lang w:val="fr-FR"/>
        </w:rPr>
        <w:t>[</w:t>
      </w: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appropriée les données suivantes : nom de l’entreprise bénéficiaire, SIRET et numéro de TVA, montant en euros exprimé en équivalent-subvention brut de l’aide (ESB), l’administration accordant, la date de concession, les références de l’acte de concession et la référence réglementaire de concession, le règlement de minimis de référence pour l’</w:t>
      </w:r>
      <w:proofErr w:type="spellStart"/>
      <w:r w:rsidRPr="00CB4F5C">
        <w:rPr>
          <w:i/>
          <w:iCs/>
          <w:sz w:val="22"/>
          <w:szCs w:val="22"/>
          <w:lang w:val="fr-FR"/>
        </w:rPr>
        <w:t>aideoctroyée</w:t>
      </w:r>
      <w:proofErr w:type="spellEnd"/>
      <w:r w:rsidRPr="00CB4F5C">
        <w:rPr>
          <w:i/>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numPr>
          <w:ilvl w:val="0"/>
          <w:numId w:val="13"/>
        </w:numPr>
        <w:ind w:right="142"/>
        <w:jc w:val="both"/>
        <w:rPr>
          <w:iCs/>
          <w:sz w:val="22"/>
          <w:szCs w:val="22"/>
          <w:lang w:val="fr-FR"/>
        </w:rPr>
      </w:pPr>
      <w:r w:rsidRPr="00CB4F5C">
        <w:rPr>
          <w:iCs/>
          <w:sz w:val="22"/>
          <w:szCs w:val="22"/>
          <w:lang w:val="fr-FR"/>
        </w:rPr>
        <w:t xml:space="preserve"> </w:t>
      </w:r>
      <w:proofErr w:type="gramStart"/>
      <w:r w:rsidRPr="00CB4F5C">
        <w:rPr>
          <w:iCs/>
          <w:sz w:val="22"/>
          <w:szCs w:val="22"/>
          <w:lang w:val="fr-FR"/>
        </w:rPr>
        <w:t>il</w:t>
      </w:r>
      <w:proofErr w:type="gramEnd"/>
      <w:r w:rsidRPr="00CB4F5C">
        <w:rPr>
          <w:iCs/>
          <w:sz w:val="22"/>
          <w:szCs w:val="22"/>
          <w:lang w:val="fr-FR"/>
        </w:rPr>
        <w:t xml:space="preserve"> n’y a pas eu de processus de scission</w:t>
      </w:r>
      <w:r w:rsidRPr="00CB4F5C">
        <w:rPr>
          <w:iCs/>
          <w:sz w:val="22"/>
          <w:szCs w:val="22"/>
          <w:vertAlign w:val="superscript"/>
          <w:lang w:val="fr-FR"/>
        </w:rPr>
        <w:footnoteReference w:id="3"/>
      </w:r>
    </w:p>
    <w:p w:rsidR="00CB4F5C" w:rsidRPr="00CB4F5C" w:rsidRDefault="00CB4F5C" w:rsidP="00CB4F5C">
      <w:pPr>
        <w:pStyle w:val="Standarduser"/>
        <w:ind w:right="142"/>
        <w:jc w:val="both"/>
        <w:rPr>
          <w:iCs/>
          <w:sz w:val="22"/>
          <w:szCs w:val="22"/>
          <w:lang w:val="fr-FR"/>
        </w:rPr>
      </w:pPr>
      <w:r w:rsidRPr="00CB4F5C">
        <w:rPr>
          <w:i/>
          <w:iCs/>
          <w:sz w:val="22"/>
          <w:szCs w:val="22"/>
          <w:lang w:val="fr-FR"/>
        </w:rPr>
        <w:tab/>
      </w:r>
      <w:r w:rsidRPr="00CB4F5C">
        <w:rPr>
          <w:i/>
          <w:iCs/>
          <w:sz w:val="22"/>
          <w:szCs w:val="22"/>
          <w:lang w:val="fr-FR"/>
        </w:rPr>
        <w:tab/>
      </w:r>
      <w:proofErr w:type="gramStart"/>
      <w:r w:rsidRPr="00CB4F5C">
        <w:rPr>
          <w:i/>
          <w:iCs/>
          <w:sz w:val="22"/>
          <w:szCs w:val="22"/>
          <w:lang w:val="fr-FR"/>
        </w:rPr>
        <w:t>ou</w:t>
      </w:r>
      <w:proofErr w:type="gramEnd"/>
    </w:p>
    <w:p w:rsidR="00CB4F5C" w:rsidRPr="00CB4F5C" w:rsidRDefault="00CB4F5C" w:rsidP="00CB4F5C">
      <w:pPr>
        <w:pStyle w:val="Standarduser"/>
        <w:numPr>
          <w:ilvl w:val="0"/>
          <w:numId w:val="13"/>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y </w:t>
      </w:r>
      <w:proofErr w:type="gramStart"/>
      <w:r w:rsidRPr="00CB4F5C">
        <w:rPr>
          <w:iCs/>
          <w:sz w:val="22"/>
          <w:szCs w:val="22"/>
          <w:lang w:val="fr-FR"/>
        </w:rPr>
        <w:t>a</w:t>
      </w:r>
      <w:proofErr w:type="gramEnd"/>
      <w:r w:rsidRPr="00CB4F5C">
        <w:rPr>
          <w:iCs/>
          <w:sz w:val="22"/>
          <w:szCs w:val="22"/>
          <w:lang w:val="fr-FR"/>
        </w:rPr>
        <w:t xml:space="preserve"> eu des processus de scission, et que le montant des aides «de </w:t>
      </w:r>
      <w:proofErr w:type="gramStart"/>
      <w:r w:rsidRPr="00CB4F5C">
        <w:rPr>
          <w:iCs/>
          <w:sz w:val="22"/>
          <w:szCs w:val="22"/>
          <w:lang w:val="fr-FR"/>
        </w:rPr>
        <w:t>minimis»</w:t>
      </w:r>
      <w:proofErr w:type="gramEnd"/>
      <w:r w:rsidRPr="00CB4F5C">
        <w:rPr>
          <w:iCs/>
          <w:sz w:val="22"/>
          <w:szCs w:val="22"/>
          <w:lang w:val="fr-FR"/>
        </w:rPr>
        <w:t xml:space="preserve"> octroyées à l’entreprise scindée avant la scission, au cours des trois années précédentes, et allouées/attribuées</w:t>
      </w:r>
      <w:r w:rsidRPr="00CB4F5C">
        <w:rPr>
          <w:iCs/>
          <w:sz w:val="22"/>
          <w:szCs w:val="22"/>
          <w:vertAlign w:val="superscript"/>
          <w:lang w:val="fr-FR"/>
        </w:rPr>
        <w:footnoteReference w:id="4"/>
      </w:r>
      <w:r w:rsidRPr="00CB4F5C">
        <w:rPr>
          <w:iCs/>
          <w:sz w:val="22"/>
          <w:szCs w:val="22"/>
          <w:lang w:val="fr-FR"/>
        </w:rPr>
        <w:t xml:space="preserve"> à l’entreprise visée par la présente déclaration est le </w:t>
      </w:r>
      <w:proofErr w:type="gramStart"/>
      <w:r w:rsidRPr="00CB4F5C">
        <w:rPr>
          <w:iCs/>
          <w:sz w:val="22"/>
          <w:szCs w:val="22"/>
          <w:lang w:val="fr-FR"/>
        </w:rPr>
        <w:t>suivant:</w:t>
      </w:r>
      <w:proofErr w:type="gramEnd"/>
    </w:p>
    <w:p w:rsidR="00CB4F5C" w:rsidRPr="00CB4F5C" w:rsidRDefault="00CB4F5C" w:rsidP="00CB4F5C">
      <w:pPr>
        <w:pStyle w:val="Standarduser"/>
        <w:ind w:right="142"/>
        <w:jc w:val="both"/>
        <w:rPr>
          <w:i/>
          <w:iCs/>
          <w:sz w:val="22"/>
          <w:szCs w:val="22"/>
          <w:lang w:val="fr-FR"/>
        </w:rPr>
      </w:pPr>
      <w:r w:rsidRPr="00CB4F5C">
        <w:rPr>
          <w:i/>
          <w:iCs/>
          <w:sz w:val="22"/>
          <w:szCs w:val="22"/>
          <w:lang w:val="fr-FR"/>
        </w:rPr>
        <w:lastRenderedPageBreak/>
        <w:t>[</w:t>
      </w: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appropriée les données suivantes : nom de l’entreprise bénéficiaire, SIRET et numéro de TVA, montant en euros exprimé en équivalent-subvention brut de l’aide (ESB), l’administration accordant, la date de concession, les références de l’acte de concession et la référence réglementaire de concession, le règlement de minimis de </w:t>
      </w:r>
      <w:proofErr w:type="spellStart"/>
      <w:r w:rsidRPr="00CB4F5C">
        <w:rPr>
          <w:i/>
          <w:iCs/>
          <w:sz w:val="22"/>
          <w:szCs w:val="22"/>
          <w:lang w:val="fr-FR"/>
        </w:rPr>
        <w:t>reference</w:t>
      </w:r>
      <w:proofErr w:type="spellEnd"/>
      <w:r w:rsidRPr="00CB4F5C">
        <w:rPr>
          <w:i/>
          <w:iCs/>
          <w:sz w:val="22"/>
          <w:szCs w:val="22"/>
          <w:lang w:val="fr-FR"/>
        </w:rPr>
        <w:t xml:space="preserve"> pour l’aide octroyée]</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b/>
          <w:iCs/>
          <w:sz w:val="22"/>
          <w:szCs w:val="22"/>
          <w:lang w:val="fr-FR"/>
        </w:rPr>
      </w:pPr>
    </w:p>
    <w:p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 xml:space="preserve">4) Cumul avec d’autres avantages constituant des aides d’État </w:t>
      </w:r>
    </w:p>
    <w:p w:rsidR="00CB4F5C" w:rsidRPr="00CB4F5C" w:rsidRDefault="00CB4F5C" w:rsidP="00CB4F5C">
      <w:pPr>
        <w:pStyle w:val="Standarduser"/>
        <w:ind w:right="142"/>
        <w:jc w:val="both"/>
        <w:rPr>
          <w:b/>
          <w:bCs/>
          <w:i/>
          <w:iCs/>
          <w:sz w:val="22"/>
          <w:szCs w:val="22"/>
          <w:lang w:val="fr-FR"/>
        </w:rPr>
      </w:pPr>
      <w:r w:rsidRPr="00CB4F5C">
        <w:rPr>
          <w:b/>
          <w:bCs/>
          <w:i/>
          <w:iCs/>
          <w:sz w:val="22"/>
          <w:szCs w:val="22"/>
          <w:lang w:val="fr-FR"/>
        </w:rPr>
        <w:t>JE DÉCLARE (cette déclaration doit être faite par les entreprises italiennes et françaises)</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numPr>
          <w:ilvl w:val="0"/>
          <w:numId w:val="14"/>
        </w:numPr>
        <w:ind w:right="142"/>
        <w:jc w:val="both"/>
        <w:rPr>
          <w:iCs/>
          <w:sz w:val="22"/>
          <w:szCs w:val="22"/>
          <w:lang w:val="fr-FR"/>
        </w:rPr>
      </w:pPr>
      <w:proofErr w:type="gramStart"/>
      <w:r w:rsidRPr="00CB4F5C">
        <w:rPr>
          <w:iCs/>
          <w:sz w:val="22"/>
          <w:szCs w:val="22"/>
          <w:lang w:val="fr-FR"/>
        </w:rPr>
        <w:t>conformément</w:t>
      </w:r>
      <w:proofErr w:type="gramEnd"/>
      <w:r w:rsidRPr="00CB4F5C">
        <w:rPr>
          <w:iCs/>
          <w:sz w:val="22"/>
          <w:szCs w:val="22"/>
          <w:lang w:val="fr-FR"/>
        </w:rPr>
        <w:t xml:space="preserve"> à l’art. du nommé règlement (UE) 2023/2831 sopra </w:t>
      </w:r>
      <w:proofErr w:type="spellStart"/>
      <w:proofErr w:type="gramStart"/>
      <w:r w:rsidRPr="00CB4F5C">
        <w:rPr>
          <w:iCs/>
          <w:sz w:val="22"/>
          <w:szCs w:val="22"/>
          <w:lang w:val="fr-FR"/>
        </w:rPr>
        <w:t>citato</w:t>
      </w:r>
      <w:proofErr w:type="spellEnd"/>
      <w:r w:rsidRPr="00CB4F5C">
        <w:rPr>
          <w:iCs/>
          <w:sz w:val="22"/>
          <w:szCs w:val="22"/>
          <w:lang w:val="fr-FR"/>
        </w:rPr>
        <w:t>:</w:t>
      </w:r>
      <w:proofErr w:type="gramEnd"/>
    </w:p>
    <w:p w:rsidR="00CB4F5C" w:rsidRPr="00CB4F5C" w:rsidRDefault="00CB4F5C" w:rsidP="00CB4F5C">
      <w:pPr>
        <w:pStyle w:val="Standarduser"/>
        <w:numPr>
          <w:ilvl w:val="0"/>
          <w:numId w:val="15"/>
        </w:numPr>
        <w:ind w:right="142"/>
        <w:jc w:val="both"/>
        <w:rPr>
          <w:iCs/>
          <w:sz w:val="22"/>
          <w:szCs w:val="22"/>
          <w:lang w:val="fr-FR"/>
        </w:rPr>
      </w:pPr>
      <w:proofErr w:type="gramStart"/>
      <w:r w:rsidRPr="00CB4F5C">
        <w:rPr>
          <w:iCs/>
          <w:sz w:val="22"/>
          <w:szCs w:val="22"/>
          <w:lang w:val="fr-FR"/>
        </w:rPr>
        <w:t>qu’il</w:t>
      </w:r>
      <w:proofErr w:type="gramEnd"/>
      <w:r w:rsidRPr="00CB4F5C">
        <w:rPr>
          <w:iCs/>
          <w:sz w:val="22"/>
          <w:szCs w:val="22"/>
          <w:lang w:val="fr-FR"/>
        </w:rPr>
        <w:t xml:space="preserve"> n’a pas bénéficié d’aides d’État pour</w:t>
      </w:r>
      <w:r w:rsidRPr="00CB4F5C">
        <w:rPr>
          <w:iCs/>
          <w:sz w:val="22"/>
          <w:szCs w:val="22"/>
          <w:u w:val="single"/>
          <w:lang w:val="fr-FR"/>
        </w:rPr>
        <w:t xml:space="preserve"> les mêmes coûts éligibles faisant l’objet de la demande de </w:t>
      </w:r>
      <w:proofErr w:type="spellStart"/>
      <w:proofErr w:type="gramStart"/>
      <w:r w:rsidRPr="00CB4F5C">
        <w:rPr>
          <w:iCs/>
          <w:sz w:val="22"/>
          <w:szCs w:val="22"/>
          <w:u w:val="single"/>
          <w:lang w:val="fr-FR"/>
        </w:rPr>
        <w:t>contributuion</w:t>
      </w:r>
      <w:proofErr w:type="spellEnd"/>
      <w:r w:rsidRPr="00CB4F5C">
        <w:rPr>
          <w:iCs/>
          <w:sz w:val="22"/>
          <w:szCs w:val="22"/>
          <w:u w:val="single"/>
          <w:lang w:val="fr-FR"/>
        </w:rPr>
        <w:t>;</w:t>
      </w:r>
      <w:proofErr w:type="gramEnd"/>
    </w:p>
    <w:p w:rsidR="00CB4F5C" w:rsidRPr="00CB4F5C" w:rsidRDefault="00CB4F5C" w:rsidP="00CB4F5C">
      <w:pPr>
        <w:pStyle w:val="Standarduser"/>
        <w:ind w:right="142"/>
        <w:jc w:val="both"/>
        <w:rPr>
          <w:i/>
          <w:iCs/>
          <w:sz w:val="22"/>
          <w:szCs w:val="22"/>
          <w:lang w:val="fr-FR"/>
        </w:rPr>
      </w:pPr>
      <w:proofErr w:type="gramStart"/>
      <w:r w:rsidRPr="00CB4F5C">
        <w:rPr>
          <w:i/>
          <w:iCs/>
          <w:sz w:val="22"/>
          <w:szCs w:val="22"/>
          <w:lang w:val="fr-FR"/>
        </w:rPr>
        <w:t>à</w:t>
      </w:r>
      <w:proofErr w:type="gramEnd"/>
      <w:r w:rsidRPr="00CB4F5C">
        <w:rPr>
          <w:i/>
          <w:iCs/>
          <w:sz w:val="22"/>
          <w:szCs w:val="22"/>
          <w:lang w:val="fr-FR"/>
        </w:rPr>
        <w:t xml:space="preserve"> savoir </w:t>
      </w:r>
    </w:p>
    <w:p w:rsidR="00CB4F5C" w:rsidRPr="00CB4F5C" w:rsidRDefault="00CB4F5C" w:rsidP="00CB4F5C">
      <w:pPr>
        <w:pStyle w:val="Standarduser"/>
        <w:numPr>
          <w:ilvl w:val="0"/>
          <w:numId w:val="15"/>
        </w:numPr>
        <w:ind w:right="142"/>
        <w:jc w:val="both"/>
        <w:rPr>
          <w:iCs/>
          <w:sz w:val="22"/>
          <w:szCs w:val="22"/>
          <w:lang w:val="fr-FR"/>
        </w:rPr>
      </w:pPr>
      <w:proofErr w:type="gramStart"/>
      <w:r w:rsidRPr="00CB4F5C">
        <w:rPr>
          <w:iCs/>
          <w:sz w:val="22"/>
          <w:szCs w:val="22"/>
          <w:u w:val="single"/>
          <w:lang w:val="fr-FR"/>
        </w:rPr>
        <w:t>que</w:t>
      </w:r>
      <w:proofErr w:type="gramEnd"/>
      <w:r w:rsidRPr="00CB4F5C">
        <w:rPr>
          <w:iCs/>
          <w:sz w:val="22"/>
          <w:szCs w:val="22"/>
          <w:u w:val="single"/>
          <w:lang w:val="fr-FR"/>
        </w:rPr>
        <w:t xml:space="preserve"> pour les mêmes coûts éligibles qui font l’objet de la demande de concours, il a reçu les aides d’État </w:t>
      </w:r>
      <w:proofErr w:type="gramStart"/>
      <w:r w:rsidRPr="00CB4F5C">
        <w:rPr>
          <w:iCs/>
          <w:sz w:val="22"/>
          <w:szCs w:val="22"/>
          <w:u w:val="single"/>
          <w:lang w:val="fr-FR"/>
        </w:rPr>
        <w:t>suivantes</w:t>
      </w:r>
      <w:r w:rsidRPr="00CB4F5C">
        <w:rPr>
          <w:iCs/>
          <w:sz w:val="22"/>
          <w:szCs w:val="22"/>
          <w:lang w:val="fr-FR"/>
        </w:rPr>
        <w:t>:</w:t>
      </w:r>
      <w:proofErr w:type="gramEnd"/>
      <w:r w:rsidRPr="00CB4F5C">
        <w:rPr>
          <w:iCs/>
          <w:sz w:val="22"/>
          <w:szCs w:val="22"/>
          <w:lang w:val="fr-FR"/>
        </w:rPr>
        <w:t xml:space="preserve"> </w:t>
      </w:r>
    </w:p>
    <w:p w:rsidR="00CB4F5C" w:rsidRPr="00CB4F5C" w:rsidRDefault="00CB4F5C" w:rsidP="00CB4F5C">
      <w:pPr>
        <w:pStyle w:val="Standarduser"/>
        <w:ind w:right="142"/>
        <w:jc w:val="both"/>
        <w:rPr>
          <w:i/>
          <w:iCs/>
          <w:sz w:val="22"/>
          <w:szCs w:val="22"/>
          <w:lang w:val="fr-FR"/>
        </w:rPr>
      </w:pPr>
      <w:r w:rsidRPr="00CB4F5C">
        <w:rPr>
          <w:i/>
          <w:iCs/>
          <w:sz w:val="22"/>
          <w:szCs w:val="22"/>
          <w:lang w:val="fr-FR"/>
        </w:rPr>
        <w:t>[</w:t>
      </w:r>
      <w:proofErr w:type="gramStart"/>
      <w:r w:rsidRPr="00CB4F5C">
        <w:rPr>
          <w:i/>
          <w:iCs/>
          <w:sz w:val="22"/>
          <w:szCs w:val="22"/>
          <w:lang w:val="fr-FR"/>
        </w:rPr>
        <w:t>indiquer</w:t>
      </w:r>
      <w:proofErr w:type="gramEnd"/>
      <w:r w:rsidRPr="00CB4F5C">
        <w:rPr>
          <w:i/>
          <w:iCs/>
          <w:sz w:val="22"/>
          <w:szCs w:val="22"/>
          <w:lang w:val="fr-FR"/>
        </w:rPr>
        <w:t xml:space="preserve"> dans les lignes suivantes ou dans une annexe spécifique les données suivantes : montant en euros exprimé en équivalent-subvention brut de l’aide et en pourcentage d’intensité sur les coûts éligibles, l’administration accordant, la date d’octroi, les références de l’acte de concession et la référence réglementaire de concession, le règlement ou tout autre acte de l’Union européenne sur la base duquel la légalité de la concession a été garantie</w:t>
      </w: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r w:rsidRPr="00CB4F5C">
        <w:rPr>
          <w:iCs/>
          <w:sz w:val="22"/>
          <w:szCs w:val="22"/>
          <w:lang w:val="fr-FR"/>
        </w:rPr>
        <w:t>.............................................................................................................................................................;</w:t>
      </w:r>
    </w:p>
    <w:p w:rsidR="00CB4F5C" w:rsidRDefault="00CB4F5C" w:rsidP="00CB4F5C">
      <w:pPr>
        <w:pStyle w:val="Standarduser"/>
        <w:ind w:right="142"/>
        <w:jc w:val="both"/>
        <w:rPr>
          <w:iCs/>
          <w:sz w:val="22"/>
          <w:szCs w:val="22"/>
          <w:lang w:val="fr-FR"/>
        </w:rPr>
      </w:pPr>
    </w:p>
    <w:p w:rsidR="00CB4F5C" w:rsidRDefault="00CB4F5C" w:rsidP="00CB4F5C">
      <w:pPr>
        <w:pStyle w:val="Standarduser"/>
        <w:ind w:right="142"/>
        <w:jc w:val="both"/>
        <w:rPr>
          <w:iCs/>
          <w:sz w:val="22"/>
          <w:szCs w:val="22"/>
          <w:lang w:val="fr-FR"/>
        </w:rPr>
      </w:pPr>
    </w:p>
    <w:p w:rsidR="00CB4F5C" w:rsidRDefault="00CB4F5C" w:rsidP="00CB4F5C">
      <w:pPr>
        <w:pStyle w:val="Standarduser"/>
        <w:ind w:right="142"/>
        <w:jc w:val="both"/>
        <w:rPr>
          <w:iCs/>
          <w:sz w:val="22"/>
          <w:szCs w:val="22"/>
          <w:lang w:val="fr-FR"/>
        </w:rPr>
      </w:pPr>
    </w:p>
    <w:p w:rsidR="00CB4F5C" w:rsidRDefault="00CB4F5C" w:rsidP="00CB4F5C">
      <w:pPr>
        <w:pStyle w:val="Standarduser"/>
        <w:ind w:right="142"/>
        <w:jc w:val="both"/>
        <w:rPr>
          <w:iCs/>
          <w:sz w:val="22"/>
          <w:szCs w:val="22"/>
          <w:lang w:val="fr-FR"/>
        </w:rPr>
      </w:pPr>
    </w:p>
    <w:p w:rsid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iCs/>
          <w:sz w:val="22"/>
          <w:szCs w:val="22"/>
          <w:lang w:val="fr-FR"/>
        </w:rPr>
      </w:pPr>
      <w:r w:rsidRPr="00CB4F5C">
        <w:rPr>
          <w:iCs/>
          <w:sz w:val="22"/>
          <w:szCs w:val="22"/>
          <w:lang w:val="fr-FR"/>
        </w:rPr>
        <w:t>Signature</w:t>
      </w:r>
    </w:p>
    <w:p w:rsidR="00CB4F5C" w:rsidRDefault="00CB4F5C" w:rsidP="00CB4F5C">
      <w:pPr>
        <w:pStyle w:val="Standarduser"/>
        <w:ind w:right="142"/>
        <w:jc w:val="both"/>
        <w:rPr>
          <w:iCs/>
          <w:sz w:val="22"/>
          <w:szCs w:val="22"/>
          <w:lang w:val="fr-FR"/>
        </w:rPr>
      </w:pPr>
      <w:r w:rsidRPr="00CB4F5C">
        <w:rPr>
          <w:iCs/>
          <w:sz w:val="22"/>
          <w:szCs w:val="22"/>
          <w:lang w:val="fr-FR"/>
        </w:rPr>
        <w:t>……………………………………………………………………………</w:t>
      </w:r>
    </w:p>
    <w:p w:rsidR="00CB4F5C" w:rsidRPr="00CB4F5C" w:rsidRDefault="00CB4F5C" w:rsidP="00CB4F5C">
      <w:pPr>
        <w:pStyle w:val="Standarduser"/>
        <w:ind w:right="142"/>
        <w:jc w:val="both"/>
        <w:rPr>
          <w:iCs/>
          <w:sz w:val="22"/>
          <w:szCs w:val="22"/>
          <w:lang w:val="fr-FR"/>
        </w:rPr>
      </w:pPr>
    </w:p>
    <w:p w:rsidR="00CB4F5C" w:rsidRPr="00CB4F5C" w:rsidRDefault="00CB4F5C" w:rsidP="00CB4F5C">
      <w:pPr>
        <w:pStyle w:val="Standarduser"/>
        <w:ind w:right="142"/>
        <w:jc w:val="both"/>
        <w:rPr>
          <w:i/>
          <w:iCs/>
          <w:sz w:val="22"/>
          <w:szCs w:val="22"/>
          <w:lang w:val="fr-FR"/>
        </w:rPr>
      </w:pPr>
      <w:r w:rsidRPr="00CB4F5C">
        <w:rPr>
          <w:i/>
          <w:iCs/>
          <w:sz w:val="22"/>
          <w:szCs w:val="22"/>
          <w:lang w:val="fr-FR"/>
        </w:rPr>
        <w:t>(</w:t>
      </w:r>
      <w:proofErr w:type="gramStart"/>
      <w:r w:rsidRPr="00CB4F5C">
        <w:rPr>
          <w:i/>
          <w:iCs/>
          <w:sz w:val="22"/>
          <w:szCs w:val="22"/>
          <w:lang w:val="fr-FR"/>
        </w:rPr>
        <w:t>signature</w:t>
      </w:r>
      <w:proofErr w:type="gramEnd"/>
      <w:r w:rsidRPr="00CB4F5C">
        <w:rPr>
          <w:i/>
          <w:iCs/>
          <w:sz w:val="22"/>
          <w:szCs w:val="22"/>
          <w:lang w:val="fr-FR"/>
        </w:rPr>
        <w:t xml:space="preserve"> électronique sur .</w:t>
      </w:r>
      <w:proofErr w:type="spellStart"/>
      <w:r w:rsidRPr="00CB4F5C">
        <w:rPr>
          <w:i/>
          <w:iCs/>
          <w:sz w:val="22"/>
          <w:szCs w:val="22"/>
          <w:lang w:val="fr-FR"/>
        </w:rPr>
        <w:t>pdf</w:t>
      </w:r>
      <w:proofErr w:type="spellEnd"/>
      <w:r w:rsidRPr="00CB4F5C">
        <w:rPr>
          <w:i/>
          <w:iCs/>
          <w:sz w:val="22"/>
          <w:szCs w:val="22"/>
          <w:lang w:val="fr-FR"/>
        </w:rPr>
        <w:t xml:space="preserve"> ou alternativement signature manuscrite avec copie jointe de la pièce d'identité du signataire)</w:t>
      </w:r>
    </w:p>
    <w:p w:rsidR="00CB4F5C" w:rsidRPr="00CB4F5C" w:rsidRDefault="00CB4F5C" w:rsidP="00CB4F5C">
      <w:pPr>
        <w:pStyle w:val="Standarduser"/>
        <w:ind w:right="142"/>
        <w:jc w:val="both"/>
        <w:rPr>
          <w:iCs/>
          <w:sz w:val="22"/>
          <w:szCs w:val="22"/>
          <w:lang w:val="fr-FR"/>
        </w:rPr>
      </w:pPr>
    </w:p>
    <w:p w:rsidR="00CB4F5C" w:rsidRPr="00CB4F5C" w:rsidRDefault="00CB4F5C" w:rsidP="008A4D54">
      <w:pPr>
        <w:pStyle w:val="Standarduser"/>
        <w:ind w:right="142"/>
        <w:rPr>
          <w:rFonts w:ascii="Open Sans" w:hAnsi="Open Sans" w:cs="Open Sans"/>
          <w:iCs/>
          <w:sz w:val="22"/>
          <w:szCs w:val="22"/>
          <w:lang w:val="fr-FR"/>
        </w:rPr>
      </w:pPr>
    </w:p>
    <w:sectPr w:rsidR="00CB4F5C" w:rsidRPr="00CB4F5C" w:rsidSect="00326A85">
      <w:headerReference w:type="default" r:id="rId8"/>
      <w:footerReference w:type="default" r:id="rId9"/>
      <w:type w:val="continuous"/>
      <w:pgSz w:w="11906" w:h="16838" w:code="9"/>
      <w:pgMar w:top="1701" w:right="991" w:bottom="1134" w:left="1134" w:header="850"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E50" w:rsidRDefault="00294E50" w:rsidP="00775933">
      <w:r>
        <w:separator/>
      </w:r>
    </w:p>
  </w:endnote>
  <w:endnote w:type="continuationSeparator" w:id="0">
    <w:p w:rsidR="00294E50" w:rsidRDefault="00294E50"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auto"/>
    <w:pitch w:val="variable"/>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163E" w:rsidRDefault="005C163E" w:rsidP="005C163E">
    <w:pPr>
      <w:pStyle w:val="Pidipagina"/>
      <w:jc w:val="center"/>
    </w:pPr>
    <w:r>
      <w:fldChar w:fldCharType="begin"/>
    </w:r>
    <w:r>
      <w:instrText>PAGE   \* MERGEFORMAT</w:instrText>
    </w:r>
    <w:r>
      <w:fldChar w:fldCharType="separate"/>
    </w:r>
    <w:r w:rsidR="00EA1145">
      <w:rPr>
        <w:noProof/>
      </w:rPr>
      <w:t>6</w:t>
    </w:r>
    <w:r>
      <w:fldChar w:fldCharType="end"/>
    </w:r>
  </w:p>
  <w:p w:rsidR="00D81017" w:rsidRDefault="00D81017" w:rsidP="00D81017">
    <w:pPr>
      <w:pStyle w:val="Pidipagina"/>
      <w:jc w:val="right"/>
    </w:pPr>
  </w:p>
  <w:p w:rsidR="00775933" w:rsidRDefault="008A2B43" w:rsidP="00D81017">
    <w:pPr>
      <w:pStyle w:val="Pidipagina"/>
      <w:tabs>
        <w:tab w:val="clear" w:pos="4819"/>
        <w:tab w:val="left" w:pos="2040"/>
        <w:tab w:val="center" w:pos="4816"/>
      </w:tabs>
    </w:pPr>
    <w:bookmarkStart w:id="0" w:name="_Hlk193367784"/>
    <w:bookmarkStart w:id="1" w:name="_Hlk193367785"/>
    <w:r>
      <w:rPr>
        <w:noProof/>
      </w:rPr>
      <w:drawing>
        <wp:anchor distT="0" distB="0" distL="114300" distR="114300" simplePos="0" relativeHeight="251680256" behindDoc="0" locked="0" layoutInCell="1" allowOverlap="1">
          <wp:simplePos x="0" y="0"/>
          <wp:positionH relativeFrom="margin">
            <wp:posOffset>3879465</wp:posOffset>
          </wp:positionH>
          <wp:positionV relativeFrom="paragraph">
            <wp:posOffset>226695</wp:posOffset>
          </wp:positionV>
          <wp:extent cx="939800" cy="442595"/>
          <wp:effectExtent l="0" t="0" r="0" b="0"/>
          <wp:wrapNone/>
          <wp:docPr id="11478122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simplePos x="0" y="0"/>
          <wp:positionH relativeFrom="column">
            <wp:posOffset>2442460</wp:posOffset>
          </wp:positionH>
          <wp:positionV relativeFrom="paragraph">
            <wp:posOffset>303530</wp:posOffset>
          </wp:positionV>
          <wp:extent cx="1315720" cy="274320"/>
          <wp:effectExtent l="0" t="0" r="0" b="0"/>
          <wp:wrapNone/>
          <wp:docPr id="379084209"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160" behindDoc="0" locked="0" layoutInCell="1" allowOverlap="1">
          <wp:simplePos x="0" y="0"/>
          <wp:positionH relativeFrom="column">
            <wp:posOffset>4963410</wp:posOffset>
          </wp:positionH>
          <wp:positionV relativeFrom="paragraph">
            <wp:posOffset>339090</wp:posOffset>
          </wp:positionV>
          <wp:extent cx="1785620" cy="187325"/>
          <wp:effectExtent l="0" t="0" r="5080" b="3175"/>
          <wp:wrapTopAndBottom/>
          <wp:docPr id="1571398234"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5620"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017">
      <w:tab/>
    </w:r>
    <w:r w:rsidR="00D81017">
      <w:rPr>
        <w:noProof/>
      </w:rPr>
      <w:drawing>
        <wp:anchor distT="0" distB="0" distL="114300" distR="114300" simplePos="0" relativeHeight="251679232" behindDoc="0" locked="0" layoutInCell="1" allowOverlap="1">
          <wp:simplePos x="0" y="0"/>
          <wp:positionH relativeFrom="column">
            <wp:posOffset>1738630</wp:posOffset>
          </wp:positionH>
          <wp:positionV relativeFrom="paragraph">
            <wp:posOffset>257175</wp:posOffset>
          </wp:positionV>
          <wp:extent cx="550545" cy="457200"/>
          <wp:effectExtent l="0" t="0" r="0" b="0"/>
          <wp:wrapNone/>
          <wp:docPr id="5077332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5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017">
      <w:rPr>
        <w:noProof/>
      </w:rPr>
      <w:drawing>
        <wp:anchor distT="0" distB="0" distL="0" distR="0" simplePos="0" relativeHeight="251677184" behindDoc="0" locked="0" layoutInCell="1" allowOverlap="1">
          <wp:simplePos x="0" y="0"/>
          <wp:positionH relativeFrom="column">
            <wp:posOffset>615950</wp:posOffset>
          </wp:positionH>
          <wp:positionV relativeFrom="paragraph">
            <wp:posOffset>215900</wp:posOffset>
          </wp:positionV>
          <wp:extent cx="1064260" cy="572770"/>
          <wp:effectExtent l="0" t="0" r="0" b="0"/>
          <wp:wrapNone/>
          <wp:docPr id="76628250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l="-40" t="-73" r="-40" b="-73"/>
                  <a:stretch>
                    <a:fillRect/>
                  </a:stretch>
                </pic:blipFill>
                <pic:spPr bwMode="auto">
                  <a:xfrm>
                    <a:off x="0" y="0"/>
                    <a:ext cx="1064260" cy="572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81017">
      <w:rPr>
        <w:noProof/>
      </w:rPr>
      <w:drawing>
        <wp:anchor distT="0" distB="0" distL="0" distR="0" simplePos="0" relativeHeight="251678208" behindDoc="0" locked="0" layoutInCell="1" allowOverlap="1">
          <wp:simplePos x="0" y="0"/>
          <wp:positionH relativeFrom="column">
            <wp:posOffset>-460375</wp:posOffset>
          </wp:positionH>
          <wp:positionV relativeFrom="paragraph">
            <wp:posOffset>342900</wp:posOffset>
          </wp:positionV>
          <wp:extent cx="1050290" cy="324485"/>
          <wp:effectExtent l="0" t="0" r="0" b="0"/>
          <wp:wrapNone/>
          <wp:docPr id="9458536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a:extLst>
                      <a:ext uri="{28A0092B-C50C-407E-A947-70E740481C1C}">
                        <a14:useLocalDpi xmlns:a14="http://schemas.microsoft.com/office/drawing/2010/main" val="0"/>
                      </a:ext>
                    </a:extLst>
                  </a:blip>
                  <a:srcRect l="-32" t="-102" r="-32" b="-102"/>
                  <a:stretch>
                    <a:fillRect/>
                  </a:stretch>
                </pic:blipFill>
                <pic:spPr bwMode="auto">
                  <a:xfrm>
                    <a:off x="0" y="0"/>
                    <a:ext cx="1050290" cy="3244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E50" w:rsidRDefault="00294E50" w:rsidP="00775933">
      <w:r>
        <w:separator/>
      </w:r>
    </w:p>
  </w:footnote>
  <w:footnote w:type="continuationSeparator" w:id="0">
    <w:p w:rsidR="00294E50" w:rsidRDefault="00294E50" w:rsidP="00775933">
      <w:r>
        <w:continuationSeparator/>
      </w:r>
    </w:p>
  </w:footnote>
  <w:footnote w:id="1">
    <w:p w:rsidR="00CB4F5C" w:rsidRPr="00CB4F5C" w:rsidRDefault="00CB4F5C" w:rsidP="00CB4F5C">
      <w:pPr>
        <w:pStyle w:val="Testonotaapidipagina"/>
        <w:tabs>
          <w:tab w:val="left" w:pos="708"/>
        </w:tabs>
        <w:jc w:val="both"/>
        <w:rPr>
          <w:rFonts w:asciiTheme="minorHAnsi" w:hAnsiTheme="minorHAnsi" w:cstheme="minorHAnsi"/>
          <w:sz w:val="18"/>
          <w:szCs w:val="18"/>
          <w:lang w:val="fr-FR"/>
        </w:rPr>
      </w:pPr>
      <w:r>
        <w:rPr>
          <w:rStyle w:val="Rimandonotaapidipagina"/>
          <w:rFonts w:asciiTheme="minorHAnsi" w:hAnsiTheme="minorHAnsi" w:cstheme="minorHAnsi"/>
          <w:sz w:val="18"/>
          <w:szCs w:val="18"/>
        </w:rPr>
        <w:footnoteRef/>
      </w:r>
      <w:r w:rsidRPr="00CB4F5C">
        <w:rPr>
          <w:rFonts w:asciiTheme="minorHAnsi" w:hAnsiTheme="minorHAnsi" w:cstheme="minorHAnsi"/>
          <w:sz w:val="18"/>
          <w:szCs w:val="18"/>
          <w:lang w:val="fr-FR"/>
        </w:rPr>
        <w:t xml:space="preserve"> V. art. 3, paragr. 8 et 9 du règlement (UE) 2023/2831.</w:t>
      </w:r>
    </w:p>
  </w:footnote>
  <w:footnote w:id="2">
    <w:p w:rsidR="00CB4F5C" w:rsidRPr="00CB4F5C" w:rsidRDefault="00CB4F5C" w:rsidP="00CB4F5C">
      <w:pPr>
        <w:pStyle w:val="Testonotaapidipagina"/>
        <w:tabs>
          <w:tab w:val="left" w:pos="708"/>
        </w:tabs>
        <w:jc w:val="both"/>
        <w:rPr>
          <w:rFonts w:ascii="Liberation Serif" w:hAnsi="Liberation Serif" w:cs="Mangal"/>
          <w:sz w:val="24"/>
          <w:szCs w:val="24"/>
          <w:lang w:val="fr-FR"/>
        </w:rPr>
      </w:pPr>
      <w:r>
        <w:rPr>
          <w:rStyle w:val="Rimandonotaapidipagina"/>
          <w:rFonts w:asciiTheme="minorHAnsi" w:hAnsiTheme="minorHAnsi" w:cstheme="minorHAnsi"/>
          <w:sz w:val="18"/>
          <w:szCs w:val="18"/>
        </w:rPr>
        <w:footnoteRef/>
      </w:r>
      <w:r w:rsidRPr="00CB4F5C">
        <w:rPr>
          <w:rFonts w:asciiTheme="minorHAnsi" w:hAnsiTheme="minorHAnsi" w:cstheme="minorHAnsi"/>
          <w:sz w:val="18"/>
          <w:szCs w:val="18"/>
          <w:lang w:val="fr-FR"/>
        </w:rPr>
        <w:t xml:space="preserve"> V. art. 3, paragr. 8 du règlement (UE) 2023/2831.</w:t>
      </w:r>
    </w:p>
  </w:footnote>
  <w:footnote w:id="3">
    <w:p w:rsidR="00CB4F5C" w:rsidRPr="00CB4F5C" w:rsidRDefault="00CB4F5C" w:rsidP="00CB4F5C">
      <w:pPr>
        <w:pStyle w:val="Testonotaapidipagina"/>
        <w:tabs>
          <w:tab w:val="left" w:pos="708"/>
        </w:tabs>
        <w:jc w:val="both"/>
        <w:rPr>
          <w:rFonts w:asciiTheme="minorHAnsi" w:hAnsiTheme="minorHAnsi" w:cstheme="minorHAnsi"/>
          <w:sz w:val="18"/>
          <w:szCs w:val="18"/>
          <w:lang w:val="fr-FR"/>
        </w:rPr>
      </w:pPr>
      <w:r>
        <w:rPr>
          <w:rStyle w:val="Rimandonotaapidipagina"/>
          <w:rFonts w:asciiTheme="minorHAnsi" w:hAnsiTheme="minorHAnsi" w:cstheme="minorHAnsi"/>
          <w:sz w:val="18"/>
          <w:szCs w:val="18"/>
        </w:rPr>
        <w:footnoteRef/>
      </w:r>
      <w:r w:rsidRPr="00CB4F5C">
        <w:rPr>
          <w:rFonts w:asciiTheme="minorHAnsi" w:hAnsiTheme="minorHAnsi" w:cstheme="minorHAnsi"/>
          <w:sz w:val="18"/>
          <w:szCs w:val="18"/>
          <w:lang w:val="fr-FR"/>
        </w:rPr>
        <w:t xml:space="preserve"> V. art. 3, par. 9 du règlement (UE) 2023/2831.</w:t>
      </w:r>
    </w:p>
  </w:footnote>
  <w:footnote w:id="4">
    <w:p w:rsidR="00CB4F5C" w:rsidRPr="00CB4F5C" w:rsidRDefault="00CB4F5C" w:rsidP="00CB4F5C">
      <w:pPr>
        <w:pStyle w:val="Testonotaapidipagina"/>
        <w:tabs>
          <w:tab w:val="left" w:pos="708"/>
        </w:tabs>
        <w:rPr>
          <w:rFonts w:ascii="Liberation Serif" w:hAnsi="Liberation Serif" w:cs="Mangal"/>
          <w:sz w:val="24"/>
          <w:szCs w:val="24"/>
          <w:lang w:val="fr-FR"/>
        </w:rPr>
      </w:pPr>
      <w:r>
        <w:rPr>
          <w:rStyle w:val="Rimandonotaapidipagina"/>
          <w:rFonts w:asciiTheme="minorHAnsi" w:hAnsiTheme="minorHAnsi" w:cstheme="minorHAnsi"/>
          <w:sz w:val="18"/>
          <w:szCs w:val="18"/>
        </w:rPr>
        <w:footnoteRef/>
      </w:r>
      <w:r w:rsidRPr="00CB4F5C">
        <w:rPr>
          <w:rStyle w:val="Rimandonotaapidipagina"/>
          <w:rFonts w:asciiTheme="minorHAnsi" w:hAnsiTheme="minorHAnsi" w:cstheme="minorHAnsi"/>
          <w:sz w:val="18"/>
          <w:szCs w:val="18"/>
          <w:lang w:val="fr-FR"/>
        </w:rPr>
        <w:t xml:space="preserve"> </w:t>
      </w:r>
      <w:r w:rsidRPr="00CB4F5C">
        <w:rPr>
          <w:rFonts w:asciiTheme="minorHAnsi" w:hAnsiTheme="minorHAnsi" w:cstheme="minorHAnsi"/>
          <w:sz w:val="18"/>
          <w:szCs w:val="18"/>
          <w:lang w:val="fr-FR"/>
        </w:rPr>
        <w:t>V. art. 3, par. 9 du règlement (UE) 2023/2831.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5933" w:rsidRDefault="00D81017" w:rsidP="00694189">
    <w:pPr>
      <w:pStyle w:val="Intestazione"/>
      <w:jc w:val="center"/>
    </w:pPr>
    <w:r>
      <w:rPr>
        <w:noProof/>
      </w:rPr>
      <w:drawing>
        <wp:anchor distT="0" distB="0" distL="114300" distR="114300" simplePos="0" relativeHeight="251673088" behindDoc="0" locked="0" layoutInCell="1" allowOverlap="1">
          <wp:simplePos x="0" y="0"/>
          <wp:positionH relativeFrom="margin">
            <wp:posOffset>469265</wp:posOffset>
          </wp:positionH>
          <wp:positionV relativeFrom="paragraph">
            <wp:posOffset>-494280</wp:posOffset>
          </wp:positionV>
          <wp:extent cx="5172075" cy="1019175"/>
          <wp:effectExtent l="0" t="0" r="9525" b="9525"/>
          <wp:wrapNone/>
          <wp:docPr id="16102987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t="29947" b="35027"/>
                  <a:stretch>
                    <a:fillRect/>
                  </a:stretch>
                </pic:blipFill>
                <pic:spPr bwMode="auto">
                  <a:xfrm>
                    <a:off x="0" y="0"/>
                    <a:ext cx="51720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933" w:rsidRDefault="00775933" w:rsidP="003876CF">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hint="default"/>
        <w:sz w:val="22"/>
        <w:szCs w:val="22"/>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Times New Roman" w:hint="default"/>
        <w:b w:val="0"/>
        <w:i w:val="0"/>
        <w:color w:val="000000"/>
        <w:sz w:val="24"/>
        <w:lang w:val="x-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Calibri"/>
        <w:sz w:val="22"/>
        <w:szCs w:val="22"/>
      </w:rPr>
    </w:lvl>
  </w:abstractNum>
  <w:abstractNum w:abstractNumId="3" w15:restartNumberingAfterBreak="0">
    <w:nsid w:val="00000009"/>
    <w:multiLevelType w:val="singleLevel"/>
    <w:tmpl w:val="00000009"/>
    <w:name w:val="WW8Num9"/>
    <w:lvl w:ilvl="0">
      <w:numFmt w:val="bullet"/>
      <w:lvlText w:val="-"/>
      <w:lvlJc w:val="left"/>
      <w:pPr>
        <w:tabs>
          <w:tab w:val="num" w:pos="0"/>
        </w:tabs>
        <w:ind w:left="417" w:hanging="360"/>
      </w:pPr>
      <w:rPr>
        <w:rFonts w:ascii="Calibri" w:hAnsi="Calibri" w:cs="Calibri"/>
        <w:color w:val="000000"/>
        <w:sz w:val="22"/>
        <w:szCs w:val="22"/>
      </w:rPr>
    </w:lvl>
  </w:abstractNum>
  <w:abstractNum w:abstractNumId="4" w15:restartNumberingAfterBreak="0">
    <w:nsid w:val="0137481D"/>
    <w:multiLevelType w:val="hybridMultilevel"/>
    <w:tmpl w:val="AC723816"/>
    <w:lvl w:ilvl="0" w:tplc="FD58D1BC">
      <w:start w:val="1"/>
      <w:numFmt w:val="decimal"/>
      <w:lvlText w:val="%1"/>
      <w:lvlJc w:val="left"/>
      <w:pPr>
        <w:ind w:left="1507" w:hanging="151"/>
      </w:pPr>
      <w:rPr>
        <w:rFonts w:ascii="Times New Roman" w:eastAsia="Times New Roman" w:hAnsi="Times New Roman" w:cs="Times New Roman" w:hint="default"/>
        <w:b/>
        <w:bCs/>
        <w:w w:val="99"/>
        <w:sz w:val="20"/>
        <w:szCs w:val="20"/>
        <w:lang w:val="fr-FR" w:eastAsia="en-US" w:bidi="ar-SA"/>
      </w:rPr>
    </w:lvl>
    <w:lvl w:ilvl="1" w:tplc="B78AD234">
      <w:numFmt w:val="bullet"/>
      <w:lvlText w:val=""/>
      <w:lvlJc w:val="left"/>
      <w:pPr>
        <w:ind w:left="1850" w:hanging="360"/>
      </w:pPr>
      <w:rPr>
        <w:rFonts w:ascii="Wingdings" w:eastAsia="Wingdings" w:hAnsi="Wingdings" w:cs="Wingdings" w:hint="default"/>
        <w:w w:val="100"/>
        <w:sz w:val="22"/>
        <w:szCs w:val="22"/>
        <w:lang w:val="fr-FR" w:eastAsia="en-US" w:bidi="ar-SA"/>
      </w:rPr>
    </w:lvl>
    <w:lvl w:ilvl="2" w:tplc="BEC045E0">
      <w:numFmt w:val="bullet"/>
      <w:lvlText w:val="•"/>
      <w:lvlJc w:val="left"/>
      <w:pPr>
        <w:ind w:left="2975" w:hanging="360"/>
      </w:pPr>
      <w:rPr>
        <w:rFonts w:hint="default"/>
        <w:lang w:val="fr-FR" w:eastAsia="en-US" w:bidi="ar-SA"/>
      </w:rPr>
    </w:lvl>
    <w:lvl w:ilvl="3" w:tplc="12C8DA20">
      <w:numFmt w:val="bullet"/>
      <w:lvlText w:val="•"/>
      <w:lvlJc w:val="left"/>
      <w:pPr>
        <w:ind w:left="4090" w:hanging="360"/>
      </w:pPr>
      <w:rPr>
        <w:rFonts w:hint="default"/>
        <w:lang w:val="fr-FR" w:eastAsia="en-US" w:bidi="ar-SA"/>
      </w:rPr>
    </w:lvl>
    <w:lvl w:ilvl="4" w:tplc="9452843E">
      <w:numFmt w:val="bullet"/>
      <w:lvlText w:val="•"/>
      <w:lvlJc w:val="left"/>
      <w:pPr>
        <w:ind w:left="5206" w:hanging="360"/>
      </w:pPr>
      <w:rPr>
        <w:rFonts w:hint="default"/>
        <w:lang w:val="fr-FR" w:eastAsia="en-US" w:bidi="ar-SA"/>
      </w:rPr>
    </w:lvl>
    <w:lvl w:ilvl="5" w:tplc="D166CC3A">
      <w:numFmt w:val="bullet"/>
      <w:lvlText w:val="•"/>
      <w:lvlJc w:val="left"/>
      <w:pPr>
        <w:ind w:left="6321" w:hanging="360"/>
      </w:pPr>
      <w:rPr>
        <w:rFonts w:hint="default"/>
        <w:lang w:val="fr-FR" w:eastAsia="en-US" w:bidi="ar-SA"/>
      </w:rPr>
    </w:lvl>
    <w:lvl w:ilvl="6" w:tplc="8064EA8C">
      <w:numFmt w:val="bullet"/>
      <w:lvlText w:val="•"/>
      <w:lvlJc w:val="left"/>
      <w:pPr>
        <w:ind w:left="7437" w:hanging="360"/>
      </w:pPr>
      <w:rPr>
        <w:rFonts w:hint="default"/>
        <w:lang w:val="fr-FR" w:eastAsia="en-US" w:bidi="ar-SA"/>
      </w:rPr>
    </w:lvl>
    <w:lvl w:ilvl="7" w:tplc="90BE4660">
      <w:numFmt w:val="bullet"/>
      <w:lvlText w:val="•"/>
      <w:lvlJc w:val="left"/>
      <w:pPr>
        <w:ind w:left="8552" w:hanging="360"/>
      </w:pPr>
      <w:rPr>
        <w:rFonts w:hint="default"/>
        <w:lang w:val="fr-FR" w:eastAsia="en-US" w:bidi="ar-SA"/>
      </w:rPr>
    </w:lvl>
    <w:lvl w:ilvl="8" w:tplc="568CA828">
      <w:numFmt w:val="bullet"/>
      <w:lvlText w:val="•"/>
      <w:lvlJc w:val="left"/>
      <w:pPr>
        <w:ind w:left="9668" w:hanging="360"/>
      </w:pPr>
      <w:rPr>
        <w:rFonts w:hint="default"/>
        <w:lang w:val="fr-FR" w:eastAsia="en-US" w:bidi="ar-SA"/>
      </w:rPr>
    </w:lvl>
  </w:abstractNum>
  <w:abstractNum w:abstractNumId="5" w15:restartNumberingAfterBreak="0">
    <w:nsid w:val="0B514D0B"/>
    <w:multiLevelType w:val="hybridMultilevel"/>
    <w:tmpl w:val="DD1AAA4C"/>
    <w:lvl w:ilvl="0" w:tplc="C0A4E264">
      <w:start w:val="1"/>
      <w:numFmt w:val="lowerLetter"/>
      <w:lvlText w:val="%1)"/>
      <w:lvlJc w:val="left"/>
      <w:pPr>
        <w:ind w:left="1356" w:hanging="228"/>
      </w:pPr>
      <w:rPr>
        <w:rFonts w:ascii="Times New Roman" w:eastAsia="Times New Roman" w:hAnsi="Times New Roman" w:cs="Times New Roman" w:hint="default"/>
        <w:w w:val="99"/>
        <w:sz w:val="20"/>
        <w:szCs w:val="20"/>
        <w:lang w:val="fr-FR" w:eastAsia="en-US" w:bidi="ar-SA"/>
      </w:rPr>
    </w:lvl>
    <w:lvl w:ilvl="1" w:tplc="BE40201C">
      <w:numFmt w:val="bullet"/>
      <w:lvlText w:val="•"/>
      <w:lvlJc w:val="left"/>
      <w:pPr>
        <w:ind w:left="2413" w:hanging="228"/>
      </w:pPr>
      <w:rPr>
        <w:rFonts w:hint="default"/>
        <w:lang w:val="fr-FR" w:eastAsia="en-US" w:bidi="ar-SA"/>
      </w:rPr>
    </w:lvl>
    <w:lvl w:ilvl="2" w:tplc="371EF56C">
      <w:numFmt w:val="bullet"/>
      <w:lvlText w:val="•"/>
      <w:lvlJc w:val="left"/>
      <w:pPr>
        <w:ind w:left="3467" w:hanging="228"/>
      </w:pPr>
      <w:rPr>
        <w:rFonts w:hint="default"/>
        <w:lang w:val="fr-FR" w:eastAsia="en-US" w:bidi="ar-SA"/>
      </w:rPr>
    </w:lvl>
    <w:lvl w:ilvl="3" w:tplc="F4E2152A">
      <w:numFmt w:val="bullet"/>
      <w:lvlText w:val="•"/>
      <w:lvlJc w:val="left"/>
      <w:pPr>
        <w:ind w:left="4521" w:hanging="228"/>
      </w:pPr>
      <w:rPr>
        <w:rFonts w:hint="default"/>
        <w:lang w:val="fr-FR" w:eastAsia="en-US" w:bidi="ar-SA"/>
      </w:rPr>
    </w:lvl>
    <w:lvl w:ilvl="4" w:tplc="53344660">
      <w:numFmt w:val="bullet"/>
      <w:lvlText w:val="•"/>
      <w:lvlJc w:val="left"/>
      <w:pPr>
        <w:ind w:left="5575" w:hanging="228"/>
      </w:pPr>
      <w:rPr>
        <w:rFonts w:hint="default"/>
        <w:lang w:val="fr-FR" w:eastAsia="en-US" w:bidi="ar-SA"/>
      </w:rPr>
    </w:lvl>
    <w:lvl w:ilvl="5" w:tplc="54328D08">
      <w:numFmt w:val="bullet"/>
      <w:lvlText w:val="•"/>
      <w:lvlJc w:val="left"/>
      <w:pPr>
        <w:ind w:left="6629" w:hanging="228"/>
      </w:pPr>
      <w:rPr>
        <w:rFonts w:hint="default"/>
        <w:lang w:val="fr-FR" w:eastAsia="en-US" w:bidi="ar-SA"/>
      </w:rPr>
    </w:lvl>
    <w:lvl w:ilvl="6" w:tplc="D91A72E8">
      <w:numFmt w:val="bullet"/>
      <w:lvlText w:val="•"/>
      <w:lvlJc w:val="left"/>
      <w:pPr>
        <w:ind w:left="7683" w:hanging="228"/>
      </w:pPr>
      <w:rPr>
        <w:rFonts w:hint="default"/>
        <w:lang w:val="fr-FR" w:eastAsia="en-US" w:bidi="ar-SA"/>
      </w:rPr>
    </w:lvl>
    <w:lvl w:ilvl="7" w:tplc="87C6388C">
      <w:numFmt w:val="bullet"/>
      <w:lvlText w:val="•"/>
      <w:lvlJc w:val="left"/>
      <w:pPr>
        <w:ind w:left="8737" w:hanging="228"/>
      </w:pPr>
      <w:rPr>
        <w:rFonts w:hint="default"/>
        <w:lang w:val="fr-FR" w:eastAsia="en-US" w:bidi="ar-SA"/>
      </w:rPr>
    </w:lvl>
    <w:lvl w:ilvl="8" w:tplc="E194A8EC">
      <w:numFmt w:val="bullet"/>
      <w:lvlText w:val="•"/>
      <w:lvlJc w:val="left"/>
      <w:pPr>
        <w:ind w:left="9791" w:hanging="228"/>
      </w:pPr>
      <w:rPr>
        <w:rFonts w:hint="default"/>
        <w:lang w:val="fr-FR" w:eastAsia="en-US" w:bidi="ar-SA"/>
      </w:rPr>
    </w:lvl>
  </w:abstractNum>
  <w:abstractNum w:abstractNumId="6" w15:restartNumberingAfterBreak="0">
    <w:nsid w:val="16572E77"/>
    <w:multiLevelType w:val="multilevel"/>
    <w:tmpl w:val="8586EA3A"/>
    <w:styleLink w:val="WWNum2"/>
    <w:lvl w:ilvl="0">
      <w:numFmt w:val="bullet"/>
      <w:lvlText w:val=""/>
      <w:lvlJc w:val="left"/>
      <w:pPr>
        <w:ind w:left="723" w:hanging="360"/>
      </w:pPr>
      <w:rPr>
        <w:rFonts w:ascii="Wingdings" w:eastAsia="Times New Roman" w:hAnsi="Wingdings" w:cs="Times New Roman"/>
        <w:color w:val="000000"/>
        <w:sz w:val="22"/>
        <w:szCs w:val="22"/>
        <w:lang w:val="fr-FR"/>
      </w:rPr>
    </w:lvl>
    <w:lvl w:ilvl="1">
      <w:numFmt w:val="bullet"/>
      <w:lvlText w:val="o"/>
      <w:lvlJc w:val="left"/>
      <w:pPr>
        <w:ind w:left="1443" w:hanging="360"/>
      </w:pPr>
      <w:rPr>
        <w:rFonts w:ascii="Courier New" w:hAnsi="Courier New" w:cs="Courier New"/>
      </w:rPr>
    </w:lvl>
    <w:lvl w:ilvl="2">
      <w:numFmt w:val="bullet"/>
      <w:lvlText w:val=""/>
      <w:lvlJc w:val="left"/>
      <w:pPr>
        <w:ind w:left="2163" w:hanging="360"/>
      </w:pPr>
      <w:rPr>
        <w:rFonts w:ascii="Wingdings" w:hAnsi="Wingdings" w:cs="Wingdings"/>
      </w:rPr>
    </w:lvl>
    <w:lvl w:ilvl="3">
      <w:numFmt w:val="bullet"/>
      <w:lvlText w:val=""/>
      <w:lvlJc w:val="left"/>
      <w:pPr>
        <w:ind w:left="2883" w:hanging="360"/>
      </w:pPr>
      <w:rPr>
        <w:rFonts w:ascii="Symbol" w:hAnsi="Symbol" w:cs="Symbol"/>
      </w:rPr>
    </w:lvl>
    <w:lvl w:ilvl="4">
      <w:numFmt w:val="bullet"/>
      <w:lvlText w:val="o"/>
      <w:lvlJc w:val="left"/>
      <w:pPr>
        <w:ind w:left="3603" w:hanging="360"/>
      </w:pPr>
      <w:rPr>
        <w:rFonts w:ascii="Courier New" w:hAnsi="Courier New" w:cs="Courier New"/>
      </w:rPr>
    </w:lvl>
    <w:lvl w:ilvl="5">
      <w:numFmt w:val="bullet"/>
      <w:lvlText w:val=""/>
      <w:lvlJc w:val="left"/>
      <w:pPr>
        <w:ind w:left="4323" w:hanging="360"/>
      </w:pPr>
      <w:rPr>
        <w:rFonts w:ascii="Wingdings" w:hAnsi="Wingdings" w:cs="Wingdings"/>
      </w:rPr>
    </w:lvl>
    <w:lvl w:ilvl="6">
      <w:numFmt w:val="bullet"/>
      <w:lvlText w:val=""/>
      <w:lvlJc w:val="left"/>
      <w:pPr>
        <w:ind w:left="5043" w:hanging="360"/>
      </w:pPr>
      <w:rPr>
        <w:rFonts w:ascii="Symbol" w:hAnsi="Symbol" w:cs="Symbol"/>
      </w:rPr>
    </w:lvl>
    <w:lvl w:ilvl="7">
      <w:numFmt w:val="bullet"/>
      <w:lvlText w:val="o"/>
      <w:lvlJc w:val="left"/>
      <w:pPr>
        <w:ind w:left="5763" w:hanging="360"/>
      </w:pPr>
      <w:rPr>
        <w:rFonts w:ascii="Courier New" w:hAnsi="Courier New" w:cs="Courier New"/>
      </w:rPr>
    </w:lvl>
    <w:lvl w:ilvl="8">
      <w:numFmt w:val="bullet"/>
      <w:lvlText w:val=""/>
      <w:lvlJc w:val="left"/>
      <w:pPr>
        <w:ind w:left="6483" w:hanging="360"/>
      </w:pPr>
      <w:rPr>
        <w:rFonts w:ascii="Wingdings" w:hAnsi="Wingdings" w:cs="Wingdings"/>
      </w:rPr>
    </w:lvl>
  </w:abstractNum>
  <w:abstractNum w:abstractNumId="7" w15:restartNumberingAfterBreak="0">
    <w:nsid w:val="19EF18FC"/>
    <w:multiLevelType w:val="hybridMultilevel"/>
    <w:tmpl w:val="56F8C118"/>
    <w:lvl w:ilvl="0" w:tplc="14625A2A">
      <w:numFmt w:val="bullet"/>
      <w:lvlText w:val=""/>
      <w:lvlJc w:val="left"/>
      <w:pPr>
        <w:ind w:left="1137" w:hanging="360"/>
      </w:pPr>
      <w:rPr>
        <w:rFonts w:ascii="Wingdings" w:eastAsia="Times New Roman" w:hAnsi="Wingdings"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8" w15:restartNumberingAfterBreak="0">
    <w:nsid w:val="1B5B2A48"/>
    <w:multiLevelType w:val="hybridMultilevel"/>
    <w:tmpl w:val="943E8744"/>
    <w:lvl w:ilvl="0" w:tplc="89B2E096">
      <w:numFmt w:val="bullet"/>
      <w:lvlText w:val="-"/>
      <w:lvlJc w:val="left"/>
      <w:pPr>
        <w:tabs>
          <w:tab w:val="num" w:pos="502"/>
        </w:tabs>
        <w:ind w:left="502" w:hanging="360"/>
      </w:pPr>
      <w:rPr>
        <w:rFonts w:ascii="Palatino Linotype" w:eastAsia="Times New Roman" w:hAnsi="Palatino Linotype" w:cs="Arial"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start w:val="1"/>
      <w:numFmt w:val="bullet"/>
      <w:lvlText w:val=""/>
      <w:lvlJc w:val="left"/>
      <w:pPr>
        <w:tabs>
          <w:tab w:val="num" w:pos="1942"/>
        </w:tabs>
        <w:ind w:left="1942" w:hanging="360"/>
      </w:pPr>
      <w:rPr>
        <w:rFonts w:ascii="Wingdings" w:hAnsi="Wingdings" w:hint="default"/>
      </w:rPr>
    </w:lvl>
    <w:lvl w:ilvl="3" w:tplc="040C0001">
      <w:start w:val="1"/>
      <w:numFmt w:val="bullet"/>
      <w:lvlText w:val=""/>
      <w:lvlJc w:val="left"/>
      <w:pPr>
        <w:tabs>
          <w:tab w:val="num" w:pos="2662"/>
        </w:tabs>
        <w:ind w:left="2662" w:hanging="360"/>
      </w:pPr>
      <w:rPr>
        <w:rFonts w:ascii="Symbol" w:hAnsi="Symbol" w:hint="default"/>
      </w:rPr>
    </w:lvl>
    <w:lvl w:ilvl="4" w:tplc="040C0003">
      <w:start w:val="1"/>
      <w:numFmt w:val="bullet"/>
      <w:lvlText w:val="o"/>
      <w:lvlJc w:val="left"/>
      <w:pPr>
        <w:tabs>
          <w:tab w:val="num" w:pos="3382"/>
        </w:tabs>
        <w:ind w:left="3382" w:hanging="360"/>
      </w:pPr>
      <w:rPr>
        <w:rFonts w:ascii="Courier New" w:hAnsi="Courier New" w:cs="Courier New" w:hint="default"/>
      </w:rPr>
    </w:lvl>
    <w:lvl w:ilvl="5" w:tplc="040C0005">
      <w:start w:val="1"/>
      <w:numFmt w:val="bullet"/>
      <w:lvlText w:val=""/>
      <w:lvlJc w:val="left"/>
      <w:pPr>
        <w:tabs>
          <w:tab w:val="num" w:pos="4102"/>
        </w:tabs>
        <w:ind w:left="4102" w:hanging="360"/>
      </w:pPr>
      <w:rPr>
        <w:rFonts w:ascii="Wingdings" w:hAnsi="Wingdings" w:hint="default"/>
      </w:rPr>
    </w:lvl>
    <w:lvl w:ilvl="6" w:tplc="040C0001">
      <w:start w:val="1"/>
      <w:numFmt w:val="bullet"/>
      <w:lvlText w:val=""/>
      <w:lvlJc w:val="left"/>
      <w:pPr>
        <w:tabs>
          <w:tab w:val="num" w:pos="4822"/>
        </w:tabs>
        <w:ind w:left="4822" w:hanging="360"/>
      </w:pPr>
      <w:rPr>
        <w:rFonts w:ascii="Symbol" w:hAnsi="Symbol" w:hint="default"/>
      </w:rPr>
    </w:lvl>
    <w:lvl w:ilvl="7" w:tplc="040C0003">
      <w:start w:val="1"/>
      <w:numFmt w:val="bullet"/>
      <w:lvlText w:val="o"/>
      <w:lvlJc w:val="left"/>
      <w:pPr>
        <w:tabs>
          <w:tab w:val="num" w:pos="5542"/>
        </w:tabs>
        <w:ind w:left="5542" w:hanging="360"/>
      </w:pPr>
      <w:rPr>
        <w:rFonts w:ascii="Courier New" w:hAnsi="Courier New" w:cs="Courier New" w:hint="default"/>
      </w:rPr>
    </w:lvl>
    <w:lvl w:ilvl="8" w:tplc="040C0005">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3E3825DA"/>
    <w:multiLevelType w:val="multilevel"/>
    <w:tmpl w:val="8D080BEE"/>
    <w:styleLink w:val="WWNum3"/>
    <w:lvl w:ilvl="0">
      <w:numFmt w:val="bullet"/>
      <w:lvlText w:val=""/>
      <w:lvlJc w:val="left"/>
      <w:pPr>
        <w:ind w:left="717" w:hanging="360"/>
      </w:pPr>
      <w:rPr>
        <w:rFonts w:ascii="Wingdings" w:hAnsi="Wingdings" w:cs="Times New Roman"/>
        <w:b/>
        <w:i w:val="0"/>
        <w:color w:val="000000"/>
        <w:sz w:val="22"/>
        <w:szCs w:val="22"/>
        <w:lang w:val="it-IT"/>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40EB360B"/>
    <w:multiLevelType w:val="multilevel"/>
    <w:tmpl w:val="0EC85D6A"/>
    <w:styleLink w:val="WWNum1"/>
    <w:lvl w:ilvl="0">
      <w:numFmt w:val="bullet"/>
      <w:lvlText w:val=""/>
      <w:lvlJc w:val="left"/>
      <w:pPr>
        <w:ind w:left="723" w:hanging="360"/>
      </w:pPr>
      <w:rPr>
        <w:rFonts w:ascii="Wingdings" w:eastAsia="Times New Roman" w:hAnsi="Wingdings" w:cs="Times New Roman"/>
        <w:color w:val="000000"/>
        <w:sz w:val="22"/>
        <w:szCs w:val="22"/>
        <w:lang w:val="fr-FR"/>
      </w:rPr>
    </w:lvl>
    <w:lvl w:ilvl="1">
      <w:numFmt w:val="bullet"/>
      <w:lvlText w:val="o"/>
      <w:lvlJc w:val="left"/>
      <w:pPr>
        <w:ind w:left="1443" w:hanging="360"/>
      </w:pPr>
      <w:rPr>
        <w:rFonts w:ascii="Courier New" w:hAnsi="Courier New" w:cs="Courier New"/>
      </w:rPr>
    </w:lvl>
    <w:lvl w:ilvl="2">
      <w:numFmt w:val="bullet"/>
      <w:lvlText w:val=""/>
      <w:lvlJc w:val="left"/>
      <w:pPr>
        <w:ind w:left="2163" w:hanging="360"/>
      </w:pPr>
      <w:rPr>
        <w:rFonts w:ascii="Wingdings" w:hAnsi="Wingdings" w:cs="Wingdings"/>
      </w:rPr>
    </w:lvl>
    <w:lvl w:ilvl="3">
      <w:numFmt w:val="bullet"/>
      <w:lvlText w:val=""/>
      <w:lvlJc w:val="left"/>
      <w:pPr>
        <w:ind w:left="2883" w:hanging="360"/>
      </w:pPr>
      <w:rPr>
        <w:rFonts w:ascii="Symbol" w:hAnsi="Symbol" w:cs="Symbol"/>
      </w:rPr>
    </w:lvl>
    <w:lvl w:ilvl="4">
      <w:numFmt w:val="bullet"/>
      <w:lvlText w:val="o"/>
      <w:lvlJc w:val="left"/>
      <w:pPr>
        <w:ind w:left="3603" w:hanging="360"/>
      </w:pPr>
      <w:rPr>
        <w:rFonts w:ascii="Courier New" w:hAnsi="Courier New" w:cs="Courier New"/>
      </w:rPr>
    </w:lvl>
    <w:lvl w:ilvl="5">
      <w:numFmt w:val="bullet"/>
      <w:lvlText w:val=""/>
      <w:lvlJc w:val="left"/>
      <w:pPr>
        <w:ind w:left="4323" w:hanging="360"/>
      </w:pPr>
      <w:rPr>
        <w:rFonts w:ascii="Wingdings" w:hAnsi="Wingdings" w:cs="Wingdings"/>
      </w:rPr>
    </w:lvl>
    <w:lvl w:ilvl="6">
      <w:numFmt w:val="bullet"/>
      <w:lvlText w:val=""/>
      <w:lvlJc w:val="left"/>
      <w:pPr>
        <w:ind w:left="5043" w:hanging="360"/>
      </w:pPr>
      <w:rPr>
        <w:rFonts w:ascii="Symbol" w:hAnsi="Symbol" w:cs="Symbol"/>
      </w:rPr>
    </w:lvl>
    <w:lvl w:ilvl="7">
      <w:numFmt w:val="bullet"/>
      <w:lvlText w:val="o"/>
      <w:lvlJc w:val="left"/>
      <w:pPr>
        <w:ind w:left="5763" w:hanging="360"/>
      </w:pPr>
      <w:rPr>
        <w:rFonts w:ascii="Courier New" w:hAnsi="Courier New" w:cs="Courier New"/>
      </w:rPr>
    </w:lvl>
    <w:lvl w:ilvl="8">
      <w:numFmt w:val="bullet"/>
      <w:lvlText w:val=""/>
      <w:lvlJc w:val="left"/>
      <w:pPr>
        <w:ind w:left="6483" w:hanging="360"/>
      </w:pPr>
      <w:rPr>
        <w:rFonts w:ascii="Wingdings" w:hAnsi="Wingdings" w:cs="Wingdings"/>
      </w:rPr>
    </w:lvl>
  </w:abstractNum>
  <w:abstractNum w:abstractNumId="11" w15:restartNumberingAfterBreak="0">
    <w:nsid w:val="54C26931"/>
    <w:multiLevelType w:val="hybridMultilevel"/>
    <w:tmpl w:val="BAA61F9E"/>
    <w:lvl w:ilvl="0" w:tplc="14625A2A">
      <w:numFmt w:val="bullet"/>
      <w:lvlText w:val=""/>
      <w:lvlJc w:val="left"/>
      <w:pPr>
        <w:tabs>
          <w:tab w:val="num" w:pos="786"/>
        </w:tabs>
        <w:ind w:left="786"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0D638F"/>
    <w:multiLevelType w:val="hybridMultilevel"/>
    <w:tmpl w:val="28FCB80A"/>
    <w:lvl w:ilvl="0" w:tplc="5CB4BEB0">
      <w:start w:val="1"/>
      <w:numFmt w:val="bullet"/>
      <w:lvlText w:val=""/>
      <w:lvlJc w:val="left"/>
      <w:pPr>
        <w:ind w:left="720" w:hanging="360"/>
      </w:pPr>
      <w:rPr>
        <w:rFonts w:ascii="Wingdings" w:eastAsia="Wingdings" w:hAnsi="Wingdings" w:cs="Wingdings" w:hint="default"/>
        <w:b/>
        <w:color w:val="000000"/>
        <w:sz w:val="32"/>
        <w:szCs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1BF17B1"/>
    <w:multiLevelType w:val="hybridMultilevel"/>
    <w:tmpl w:val="1250EC9A"/>
    <w:lvl w:ilvl="0" w:tplc="CA941268">
      <w:numFmt w:val="bullet"/>
      <w:lvlText w:val="-"/>
      <w:lvlJc w:val="left"/>
      <w:pPr>
        <w:ind w:left="2138" w:hanging="360"/>
      </w:pPr>
      <w:rPr>
        <w:rFonts w:ascii="Calibri" w:eastAsia="Times New Roman" w:hAnsi="Calibri" w:cs="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4" w15:restartNumberingAfterBreak="0">
    <w:nsid w:val="66702C53"/>
    <w:multiLevelType w:val="hybridMultilevel"/>
    <w:tmpl w:val="743C98AC"/>
    <w:lvl w:ilvl="0" w:tplc="A6CA378E">
      <w:start w:val="1"/>
      <w:numFmt w:val="lowerLetter"/>
      <w:lvlText w:val="%1."/>
      <w:lvlJc w:val="left"/>
      <w:pPr>
        <w:ind w:left="1765" w:hanging="204"/>
      </w:pPr>
      <w:rPr>
        <w:rFonts w:ascii="Times New Roman" w:eastAsia="Times New Roman" w:hAnsi="Times New Roman" w:cs="Times New Roman" w:hint="default"/>
        <w:w w:val="99"/>
        <w:sz w:val="20"/>
        <w:szCs w:val="20"/>
        <w:lang w:val="fr-FR" w:eastAsia="en-US" w:bidi="ar-SA"/>
      </w:rPr>
    </w:lvl>
    <w:lvl w:ilvl="1" w:tplc="04100019">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15" w15:restartNumberingAfterBreak="0">
    <w:nsid w:val="6E9D51D1"/>
    <w:multiLevelType w:val="hybridMultilevel"/>
    <w:tmpl w:val="0D88891E"/>
    <w:lvl w:ilvl="0" w:tplc="5CB4BEB0">
      <w:start w:val="1"/>
      <w:numFmt w:val="bullet"/>
      <w:lvlText w:val=""/>
      <w:lvlJc w:val="left"/>
      <w:pPr>
        <w:ind w:left="862" w:hanging="360"/>
      </w:pPr>
      <w:rPr>
        <w:rFonts w:ascii="Wingdings" w:eastAsia="Wingdings" w:hAnsi="Wingdings" w:cs="Wingdings" w:hint="default"/>
        <w:b/>
        <w:color w:val="000000"/>
        <w:sz w:val="32"/>
        <w:szCs w:val="32"/>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6" w15:restartNumberingAfterBreak="0">
    <w:nsid w:val="74036982"/>
    <w:multiLevelType w:val="hybridMultilevel"/>
    <w:tmpl w:val="BEC65012"/>
    <w:lvl w:ilvl="0" w:tplc="CA941268">
      <w:numFmt w:val="bullet"/>
      <w:lvlText w:val="-"/>
      <w:lvlJc w:val="left"/>
      <w:pPr>
        <w:ind w:left="2138" w:hanging="360"/>
      </w:pPr>
      <w:rPr>
        <w:rFonts w:ascii="Calibri" w:eastAsia="Times New Roman" w:hAnsi="Calibri" w:cs="Calibri"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7" w15:restartNumberingAfterBreak="0">
    <w:nsid w:val="74180FBB"/>
    <w:multiLevelType w:val="hybridMultilevel"/>
    <w:tmpl w:val="612AEBCA"/>
    <w:lvl w:ilvl="0" w:tplc="CA941268">
      <w:numFmt w:val="bullet"/>
      <w:lvlText w:val="-"/>
      <w:lvlJc w:val="left"/>
      <w:pPr>
        <w:ind w:left="1137" w:hanging="360"/>
      </w:pPr>
      <w:rPr>
        <w:rFonts w:ascii="Calibri" w:eastAsia="Times New Roman" w:hAnsi="Calibri" w:cs="Calibri"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18" w15:restartNumberingAfterBreak="0">
    <w:nsid w:val="78F80E81"/>
    <w:multiLevelType w:val="hybridMultilevel"/>
    <w:tmpl w:val="8FF88ADE"/>
    <w:lvl w:ilvl="0" w:tplc="5CB4BEB0">
      <w:start w:val="1"/>
      <w:numFmt w:val="bullet"/>
      <w:lvlText w:val=""/>
      <w:lvlJc w:val="left"/>
      <w:pPr>
        <w:ind w:left="720" w:hanging="360"/>
      </w:pPr>
      <w:rPr>
        <w:rFonts w:ascii="Wingdings" w:eastAsia="Wingdings" w:hAnsi="Wingdings" w:cs="Wingdings" w:hint="default"/>
        <w:b/>
        <w:color w:val="000000"/>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08880811">
    <w:abstractNumId w:val="11"/>
  </w:num>
  <w:num w:numId="2" w16cid:durableId="504708433">
    <w:abstractNumId w:val="9"/>
  </w:num>
  <w:num w:numId="3" w16cid:durableId="637611864">
    <w:abstractNumId w:val="17"/>
  </w:num>
  <w:num w:numId="4" w16cid:durableId="2106999454">
    <w:abstractNumId w:val="5"/>
  </w:num>
  <w:num w:numId="5" w16cid:durableId="1180394273">
    <w:abstractNumId w:val="4"/>
  </w:num>
  <w:num w:numId="6" w16cid:durableId="643192898">
    <w:abstractNumId w:val="16"/>
  </w:num>
  <w:num w:numId="7" w16cid:durableId="976759150">
    <w:abstractNumId w:val="14"/>
  </w:num>
  <w:num w:numId="8" w16cid:durableId="338582967">
    <w:abstractNumId w:val="13"/>
  </w:num>
  <w:num w:numId="9" w16cid:durableId="1631593642">
    <w:abstractNumId w:val="10"/>
  </w:num>
  <w:num w:numId="10" w16cid:durableId="1464499531">
    <w:abstractNumId w:val="6"/>
  </w:num>
  <w:num w:numId="11" w16cid:durableId="756361412">
    <w:abstractNumId w:val="7"/>
  </w:num>
  <w:num w:numId="12" w16cid:durableId="1973630388">
    <w:abstractNumId w:val="12"/>
  </w:num>
  <w:num w:numId="13" w16cid:durableId="1029645847">
    <w:abstractNumId w:val="18"/>
  </w:num>
  <w:num w:numId="14" w16cid:durableId="1758087201">
    <w:abstractNumId w:val="8"/>
  </w:num>
  <w:num w:numId="15" w16cid:durableId="841586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3"/>
    <w:rsid w:val="00000498"/>
    <w:rsid w:val="000054D7"/>
    <w:rsid w:val="0002414C"/>
    <w:rsid w:val="00024FA5"/>
    <w:rsid w:val="000435D9"/>
    <w:rsid w:val="000612A2"/>
    <w:rsid w:val="00064EE0"/>
    <w:rsid w:val="000734A5"/>
    <w:rsid w:val="0008072E"/>
    <w:rsid w:val="000978E6"/>
    <w:rsid w:val="000A0556"/>
    <w:rsid w:val="000B7F9A"/>
    <w:rsid w:val="000C59CE"/>
    <w:rsid w:val="000D03D3"/>
    <w:rsid w:val="000D4FC0"/>
    <w:rsid w:val="000F0F42"/>
    <w:rsid w:val="00116A1C"/>
    <w:rsid w:val="00145987"/>
    <w:rsid w:val="00152C59"/>
    <w:rsid w:val="00176A00"/>
    <w:rsid w:val="001A6E19"/>
    <w:rsid w:val="001C005C"/>
    <w:rsid w:val="001D15A0"/>
    <w:rsid w:val="001F6476"/>
    <w:rsid w:val="00201B4F"/>
    <w:rsid w:val="002666C8"/>
    <w:rsid w:val="0027677C"/>
    <w:rsid w:val="002777D7"/>
    <w:rsid w:val="00294E50"/>
    <w:rsid w:val="002B75ED"/>
    <w:rsid w:val="002E4F32"/>
    <w:rsid w:val="00326A85"/>
    <w:rsid w:val="00383F4E"/>
    <w:rsid w:val="00385D2A"/>
    <w:rsid w:val="003876CF"/>
    <w:rsid w:val="003951E3"/>
    <w:rsid w:val="003B121D"/>
    <w:rsid w:val="003B2041"/>
    <w:rsid w:val="003B4C8C"/>
    <w:rsid w:val="003D3226"/>
    <w:rsid w:val="003D7247"/>
    <w:rsid w:val="003E5301"/>
    <w:rsid w:val="003F4539"/>
    <w:rsid w:val="00415966"/>
    <w:rsid w:val="00474FB7"/>
    <w:rsid w:val="004A6C70"/>
    <w:rsid w:val="004B60B9"/>
    <w:rsid w:val="00511A9B"/>
    <w:rsid w:val="005372EC"/>
    <w:rsid w:val="00560B88"/>
    <w:rsid w:val="00590310"/>
    <w:rsid w:val="005C163E"/>
    <w:rsid w:val="005D6A35"/>
    <w:rsid w:val="005E2C59"/>
    <w:rsid w:val="005E3A5C"/>
    <w:rsid w:val="005E3DC9"/>
    <w:rsid w:val="005E44E9"/>
    <w:rsid w:val="005E77B7"/>
    <w:rsid w:val="00660EC6"/>
    <w:rsid w:val="00694189"/>
    <w:rsid w:val="006C2451"/>
    <w:rsid w:val="0076337B"/>
    <w:rsid w:val="00775933"/>
    <w:rsid w:val="00777D2B"/>
    <w:rsid w:val="0079074C"/>
    <w:rsid w:val="0079110E"/>
    <w:rsid w:val="007E7972"/>
    <w:rsid w:val="0080797F"/>
    <w:rsid w:val="00811A90"/>
    <w:rsid w:val="00816C2B"/>
    <w:rsid w:val="0083239A"/>
    <w:rsid w:val="0083291A"/>
    <w:rsid w:val="00832B2C"/>
    <w:rsid w:val="008633D0"/>
    <w:rsid w:val="008A2B43"/>
    <w:rsid w:val="008A3693"/>
    <w:rsid w:val="008A4D54"/>
    <w:rsid w:val="00907328"/>
    <w:rsid w:val="00945AA0"/>
    <w:rsid w:val="009A6FC5"/>
    <w:rsid w:val="009D3E10"/>
    <w:rsid w:val="009E7E55"/>
    <w:rsid w:val="00A1176E"/>
    <w:rsid w:val="00A147AB"/>
    <w:rsid w:val="00A431F2"/>
    <w:rsid w:val="00A5059C"/>
    <w:rsid w:val="00A5702C"/>
    <w:rsid w:val="00A65F8A"/>
    <w:rsid w:val="00A92C9A"/>
    <w:rsid w:val="00AA0C7B"/>
    <w:rsid w:val="00AA2453"/>
    <w:rsid w:val="00AB2109"/>
    <w:rsid w:val="00B3331C"/>
    <w:rsid w:val="00B42543"/>
    <w:rsid w:val="00B71A57"/>
    <w:rsid w:val="00B77185"/>
    <w:rsid w:val="00B8771B"/>
    <w:rsid w:val="00B94435"/>
    <w:rsid w:val="00BA04CC"/>
    <w:rsid w:val="00BA4F40"/>
    <w:rsid w:val="00BD7324"/>
    <w:rsid w:val="00C83EF8"/>
    <w:rsid w:val="00CB4F5C"/>
    <w:rsid w:val="00CD10B1"/>
    <w:rsid w:val="00CE58CA"/>
    <w:rsid w:val="00CE5EFD"/>
    <w:rsid w:val="00D11FE4"/>
    <w:rsid w:val="00D31E38"/>
    <w:rsid w:val="00D405F6"/>
    <w:rsid w:val="00D41782"/>
    <w:rsid w:val="00D81017"/>
    <w:rsid w:val="00D860EB"/>
    <w:rsid w:val="00DA48B0"/>
    <w:rsid w:val="00DA61B6"/>
    <w:rsid w:val="00DB0DC8"/>
    <w:rsid w:val="00DC0A50"/>
    <w:rsid w:val="00DD7B1B"/>
    <w:rsid w:val="00DE33A9"/>
    <w:rsid w:val="00DE56D1"/>
    <w:rsid w:val="00DE7178"/>
    <w:rsid w:val="00DE7B58"/>
    <w:rsid w:val="00E10D56"/>
    <w:rsid w:val="00E21AE2"/>
    <w:rsid w:val="00E36B5E"/>
    <w:rsid w:val="00E67397"/>
    <w:rsid w:val="00E67DAB"/>
    <w:rsid w:val="00EA1145"/>
    <w:rsid w:val="00EA7AE4"/>
    <w:rsid w:val="00EE3A9F"/>
    <w:rsid w:val="00EF5F46"/>
    <w:rsid w:val="00F75A0B"/>
    <w:rsid w:val="00F87643"/>
    <w:rsid w:val="00F97C51"/>
    <w:rsid w:val="00FB48CE"/>
    <w:rsid w:val="00FB54E7"/>
    <w:rsid w:val="00FB7343"/>
    <w:rsid w:val="00FD5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0F501C4"/>
  <w15:chartTrackingRefBased/>
  <w15:docId w15:val="{0C2C39D6-39D7-4C14-872B-ADD522B0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B8771B"/>
    <w:pPr>
      <w:widowControl w:val="0"/>
      <w:autoSpaceDE w:val="0"/>
      <w:autoSpaceDN w:val="0"/>
      <w:spacing w:before="89"/>
      <w:ind w:left="3609"/>
      <w:outlineLvl w:val="0"/>
    </w:pPr>
    <w:rPr>
      <w:rFonts w:ascii="Times New Roman" w:eastAsia="Times New Roman" w:hAnsi="Times New Roman"/>
      <w:b/>
      <w:bCs/>
      <w:i/>
      <w:iCs/>
      <w:sz w:val="28"/>
      <w:szCs w:val="28"/>
      <w:u w:val="single" w:color="000000"/>
      <w:lang w:val="fr-FR"/>
    </w:rPr>
  </w:style>
  <w:style w:type="paragraph" w:styleId="Titolo3">
    <w:name w:val="heading 3"/>
    <w:basedOn w:val="Normale"/>
    <w:link w:val="Titolo3Carattere"/>
    <w:uiPriority w:val="9"/>
    <w:unhideWhenUsed/>
    <w:qFormat/>
    <w:rsid w:val="00B8771B"/>
    <w:pPr>
      <w:widowControl w:val="0"/>
      <w:autoSpaceDE w:val="0"/>
      <w:autoSpaceDN w:val="0"/>
      <w:ind w:left="1507" w:hanging="152"/>
      <w:jc w:val="both"/>
      <w:outlineLvl w:val="2"/>
    </w:pPr>
    <w:rPr>
      <w:rFonts w:ascii="Times New Roman" w:eastAsia="Times New Roman" w:hAnsi="Times New Roman"/>
      <w:b/>
      <w:bCs/>
      <w:sz w:val="20"/>
      <w:szCs w:val="20"/>
      <w:lang w:val="fr-FR"/>
    </w:rPr>
  </w:style>
  <w:style w:type="paragraph" w:styleId="Titolo5">
    <w:name w:val="heading 5"/>
    <w:basedOn w:val="Normale"/>
    <w:next w:val="Normale"/>
    <w:link w:val="Titolo5Carattere"/>
    <w:uiPriority w:val="9"/>
    <w:semiHidden/>
    <w:unhideWhenUsed/>
    <w:qFormat/>
    <w:rsid w:val="00CB4F5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5933"/>
    <w:pPr>
      <w:tabs>
        <w:tab w:val="center" w:pos="4819"/>
        <w:tab w:val="right" w:pos="9638"/>
      </w:tabs>
    </w:pPr>
  </w:style>
  <w:style w:type="character" w:customStyle="1" w:styleId="IntestazioneCarattere">
    <w:name w:val="Intestazione Carattere"/>
    <w:basedOn w:val="Carpredefinitoparagrafo"/>
    <w:link w:val="Intestazione"/>
    <w:uiPriority w:val="99"/>
    <w:rsid w:val="00775933"/>
  </w:style>
  <w:style w:type="paragraph" w:styleId="Pidipagina">
    <w:name w:val="footer"/>
    <w:basedOn w:val="Normale"/>
    <w:link w:val="PidipaginaCarattere"/>
    <w:unhideWhenUsed/>
    <w:rsid w:val="00775933"/>
    <w:pPr>
      <w:tabs>
        <w:tab w:val="center" w:pos="4819"/>
        <w:tab w:val="right" w:pos="9638"/>
      </w:tabs>
    </w:pPr>
  </w:style>
  <w:style w:type="character" w:customStyle="1" w:styleId="PidipaginaCarattere">
    <w:name w:val="Piè di pagina Carattere"/>
    <w:basedOn w:val="Carpredefinitoparagrafo"/>
    <w:link w:val="Pidipagina"/>
    <w:uiPriority w:val="99"/>
    <w:rsid w:val="00775933"/>
  </w:style>
  <w:style w:type="paragraph" w:styleId="Testofumetto">
    <w:name w:val="Balloon Text"/>
    <w:basedOn w:val="Normale"/>
    <w:link w:val="TestofumettoCarattere"/>
    <w:uiPriority w:val="99"/>
    <w:semiHidden/>
    <w:unhideWhenUsed/>
    <w:rsid w:val="003B4C8C"/>
    <w:rPr>
      <w:rFonts w:ascii="Times New Roman" w:hAnsi="Times New Roman"/>
      <w:sz w:val="18"/>
      <w:szCs w:val="18"/>
    </w:rPr>
  </w:style>
  <w:style w:type="character" w:customStyle="1" w:styleId="TestofumettoCarattere">
    <w:name w:val="Testo fumetto Carattere"/>
    <w:link w:val="Testofumetto"/>
    <w:uiPriority w:val="99"/>
    <w:semiHidden/>
    <w:rsid w:val="003B4C8C"/>
    <w:rPr>
      <w:rFonts w:ascii="Times New Roman" w:hAnsi="Times New Roman"/>
      <w:sz w:val="18"/>
      <w:szCs w:val="18"/>
      <w:lang w:eastAsia="en-US"/>
    </w:rPr>
  </w:style>
  <w:style w:type="paragraph" w:styleId="Testonotaapidipagina">
    <w:name w:val="footnote text"/>
    <w:basedOn w:val="Normale"/>
    <w:link w:val="TestonotaapidipaginaCarattere"/>
    <w:uiPriority w:val="99"/>
    <w:semiHidden/>
    <w:unhideWhenUsed/>
    <w:rsid w:val="005C163E"/>
    <w:rPr>
      <w:sz w:val="20"/>
      <w:szCs w:val="20"/>
    </w:rPr>
  </w:style>
  <w:style w:type="character" w:customStyle="1" w:styleId="TestonotaapidipaginaCarattere">
    <w:name w:val="Testo nota a piè di pagina Carattere"/>
    <w:link w:val="Testonotaapidipagina"/>
    <w:uiPriority w:val="99"/>
    <w:semiHidden/>
    <w:rsid w:val="005C163E"/>
    <w:rPr>
      <w:lang w:eastAsia="en-US"/>
    </w:rPr>
  </w:style>
  <w:style w:type="character" w:styleId="Collegamentoipertestuale">
    <w:name w:val="Hyperlink"/>
    <w:rsid w:val="005C163E"/>
    <w:rPr>
      <w:color w:val="0000FF"/>
      <w:u w:val="single"/>
    </w:rPr>
  </w:style>
  <w:style w:type="character" w:customStyle="1" w:styleId="Caratteredellanota">
    <w:name w:val="Carattere della nota"/>
    <w:rsid w:val="005C163E"/>
    <w:rPr>
      <w:vertAlign w:val="superscript"/>
    </w:rPr>
  </w:style>
  <w:style w:type="paragraph" w:customStyle="1" w:styleId="Default">
    <w:name w:val="Default"/>
    <w:rsid w:val="005C163E"/>
    <w:pPr>
      <w:suppressAutoHyphens/>
      <w:autoSpaceDE w:val="0"/>
    </w:pPr>
    <w:rPr>
      <w:rFonts w:ascii="Times New Roman" w:eastAsia="Times New Roman" w:hAnsi="Times New Roman"/>
      <w:color w:val="000000"/>
      <w:sz w:val="24"/>
      <w:szCs w:val="24"/>
      <w:lang w:eastAsia="ar-SA"/>
    </w:rPr>
  </w:style>
  <w:style w:type="character" w:styleId="Rimandonotaapidipagina">
    <w:name w:val="footnote reference"/>
    <w:basedOn w:val="Carpredefinitoparagrafo"/>
    <w:unhideWhenUsed/>
    <w:rsid w:val="00777D2B"/>
    <w:rPr>
      <w:vertAlign w:val="superscript"/>
    </w:rPr>
  </w:style>
  <w:style w:type="character" w:styleId="Menzionenonrisolta">
    <w:name w:val="Unresolved Mention"/>
    <w:basedOn w:val="Carpredefinitoparagrafo"/>
    <w:uiPriority w:val="99"/>
    <w:semiHidden/>
    <w:unhideWhenUsed/>
    <w:rsid w:val="00777D2B"/>
    <w:rPr>
      <w:color w:val="605E5C"/>
      <w:shd w:val="clear" w:color="auto" w:fill="E1DFDD"/>
    </w:rPr>
  </w:style>
  <w:style w:type="paragraph" w:styleId="Paragrafoelenco">
    <w:name w:val="List Paragraph"/>
    <w:basedOn w:val="Normale"/>
    <w:uiPriority w:val="1"/>
    <w:qFormat/>
    <w:rsid w:val="00116A1C"/>
    <w:pPr>
      <w:ind w:left="720"/>
      <w:contextualSpacing/>
    </w:pPr>
  </w:style>
  <w:style w:type="character" w:styleId="Collegamentovisitato">
    <w:name w:val="FollowedHyperlink"/>
    <w:basedOn w:val="Carpredefinitoparagrafo"/>
    <w:uiPriority w:val="99"/>
    <w:semiHidden/>
    <w:unhideWhenUsed/>
    <w:rsid w:val="00B42543"/>
    <w:rPr>
      <w:color w:val="954F72" w:themeColor="followedHyperlink"/>
      <w:u w:val="single"/>
    </w:rPr>
  </w:style>
  <w:style w:type="paragraph" w:styleId="Corpotesto">
    <w:name w:val="Body Text"/>
    <w:basedOn w:val="Default"/>
    <w:next w:val="Default"/>
    <w:link w:val="CorpotestoCarattere"/>
    <w:rsid w:val="00326A85"/>
    <w:rPr>
      <w:color w:val="auto"/>
      <w:lang w:val="x-none" w:eastAsia="zh-CN"/>
    </w:rPr>
  </w:style>
  <w:style w:type="character" w:customStyle="1" w:styleId="CorpotestoCarattere">
    <w:name w:val="Corpo testo Carattere"/>
    <w:basedOn w:val="Carpredefinitoparagrafo"/>
    <w:link w:val="Corpotesto"/>
    <w:rsid w:val="00326A85"/>
    <w:rPr>
      <w:rFonts w:ascii="Times New Roman" w:eastAsia="Times New Roman" w:hAnsi="Times New Roman"/>
      <w:sz w:val="24"/>
      <w:szCs w:val="24"/>
      <w:lang w:val="x-none" w:eastAsia="zh-CN"/>
    </w:rPr>
  </w:style>
  <w:style w:type="paragraph" w:styleId="Corpodeltesto3">
    <w:name w:val="Body Text 3"/>
    <w:basedOn w:val="Normale"/>
    <w:link w:val="Corpodeltesto3Carattere"/>
    <w:uiPriority w:val="99"/>
    <w:semiHidden/>
    <w:unhideWhenUsed/>
    <w:rsid w:val="00326A85"/>
    <w:pPr>
      <w:suppressAutoHyphens/>
      <w:spacing w:after="120"/>
    </w:pPr>
    <w:rPr>
      <w:rFonts w:ascii="Times New Roman" w:eastAsia="Times New Roman" w:hAnsi="Times New Roman"/>
      <w:sz w:val="16"/>
      <w:szCs w:val="16"/>
      <w:lang w:eastAsia="zh-CN"/>
    </w:rPr>
  </w:style>
  <w:style w:type="character" w:customStyle="1" w:styleId="Corpodeltesto3Carattere">
    <w:name w:val="Corpo del testo 3 Carattere"/>
    <w:basedOn w:val="Carpredefinitoparagrafo"/>
    <w:link w:val="Corpodeltesto3"/>
    <w:uiPriority w:val="99"/>
    <w:semiHidden/>
    <w:rsid w:val="00326A85"/>
    <w:rPr>
      <w:rFonts w:ascii="Times New Roman" w:eastAsia="Times New Roman" w:hAnsi="Times New Roman"/>
      <w:sz w:val="16"/>
      <w:szCs w:val="16"/>
      <w:lang w:eastAsia="zh-CN"/>
    </w:rPr>
  </w:style>
  <w:style w:type="paragraph" w:customStyle="1" w:styleId="Standard">
    <w:name w:val="Standard"/>
    <w:rsid w:val="00326A85"/>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326A85"/>
    <w:pPr>
      <w:suppressAutoHyphens/>
      <w:autoSpaceDN w:val="0"/>
      <w:textAlignment w:val="baseline"/>
    </w:pPr>
    <w:rPr>
      <w:rFonts w:ascii="Times New Roman" w:eastAsia="Times New Roman" w:hAnsi="Times New Roman"/>
      <w:kern w:val="3"/>
      <w:sz w:val="24"/>
      <w:lang w:val="en-US" w:eastAsia="zh-CN"/>
    </w:rPr>
  </w:style>
  <w:style w:type="paragraph" w:customStyle="1" w:styleId="Textbodyuser">
    <w:name w:val="Text body (user)"/>
    <w:basedOn w:val="Standarduser"/>
    <w:rsid w:val="00326A85"/>
    <w:rPr>
      <w:rFonts w:ascii="Arial" w:eastAsia="Arial" w:hAnsi="Arial" w:cs="Arial"/>
      <w:b/>
      <w:color w:val="000000"/>
      <w:lang w:val="en-GB"/>
    </w:rPr>
  </w:style>
  <w:style w:type="paragraph" w:styleId="NormaleWeb">
    <w:name w:val="Normal (Web)"/>
    <w:basedOn w:val="Standarduser"/>
    <w:rsid w:val="00326A85"/>
    <w:pPr>
      <w:spacing w:before="280" w:after="119"/>
    </w:pPr>
    <w:rPr>
      <w:lang w:val="it-IT"/>
    </w:rPr>
  </w:style>
  <w:style w:type="paragraph" w:customStyle="1" w:styleId="Footnoteuser">
    <w:name w:val="Footnote (user)"/>
    <w:basedOn w:val="Standarduser"/>
    <w:rsid w:val="00326A85"/>
    <w:pPr>
      <w:suppressLineNumbers/>
      <w:ind w:left="283" w:hanging="283"/>
    </w:pPr>
    <w:rPr>
      <w:sz w:val="20"/>
    </w:rPr>
  </w:style>
  <w:style w:type="character" w:customStyle="1" w:styleId="FootnoteSymbol">
    <w:name w:val="Footnote Symbol"/>
    <w:rsid w:val="00326A85"/>
    <w:rPr>
      <w:position w:val="0"/>
      <w:vertAlign w:val="superscript"/>
    </w:rPr>
  </w:style>
  <w:style w:type="numbering" w:customStyle="1" w:styleId="WWNum3">
    <w:name w:val="WWNum3"/>
    <w:basedOn w:val="Nessunelenco"/>
    <w:rsid w:val="00326A85"/>
    <w:pPr>
      <w:numPr>
        <w:numId w:val="2"/>
      </w:numPr>
    </w:pPr>
  </w:style>
  <w:style w:type="paragraph" w:customStyle="1" w:styleId="TableParagraph">
    <w:name w:val="Table Paragraph"/>
    <w:basedOn w:val="Normale"/>
    <w:uiPriority w:val="1"/>
    <w:qFormat/>
    <w:rsid w:val="003D7247"/>
    <w:pPr>
      <w:widowControl w:val="0"/>
      <w:autoSpaceDE w:val="0"/>
      <w:autoSpaceDN w:val="0"/>
    </w:pPr>
    <w:rPr>
      <w:rFonts w:ascii="Times New Roman" w:eastAsia="Times New Roman" w:hAnsi="Times New Roman"/>
      <w:sz w:val="22"/>
      <w:szCs w:val="22"/>
      <w:lang w:val="fr-FR"/>
    </w:rPr>
  </w:style>
  <w:style w:type="table" w:customStyle="1" w:styleId="TableNormal">
    <w:name w:val="Table Normal"/>
    <w:uiPriority w:val="2"/>
    <w:semiHidden/>
    <w:unhideWhenUsed/>
    <w:qFormat/>
    <w:rsid w:val="003D724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8771B"/>
    <w:rPr>
      <w:rFonts w:ascii="Times New Roman" w:eastAsia="Times New Roman" w:hAnsi="Times New Roman"/>
      <w:b/>
      <w:bCs/>
      <w:i/>
      <w:iCs/>
      <w:sz w:val="28"/>
      <w:szCs w:val="28"/>
      <w:u w:val="single" w:color="000000"/>
      <w:lang w:val="fr-FR" w:eastAsia="en-US"/>
    </w:rPr>
  </w:style>
  <w:style w:type="character" w:customStyle="1" w:styleId="Titolo3Carattere">
    <w:name w:val="Titolo 3 Carattere"/>
    <w:basedOn w:val="Carpredefinitoparagrafo"/>
    <w:link w:val="Titolo3"/>
    <w:uiPriority w:val="9"/>
    <w:rsid w:val="00B8771B"/>
    <w:rPr>
      <w:rFonts w:ascii="Times New Roman" w:eastAsia="Times New Roman" w:hAnsi="Times New Roman"/>
      <w:b/>
      <w:bCs/>
      <w:lang w:val="fr-FR" w:eastAsia="en-US"/>
    </w:rPr>
  </w:style>
  <w:style w:type="paragraph" w:customStyle="1" w:styleId="western">
    <w:name w:val="western"/>
    <w:basedOn w:val="Standarduser"/>
    <w:rsid w:val="008A4D54"/>
    <w:pPr>
      <w:spacing w:before="280"/>
    </w:pPr>
    <w:rPr>
      <w:rFonts w:ascii="Arial" w:eastAsia="Arial" w:hAnsi="Arial" w:cs="Arial"/>
      <w:b/>
      <w:bCs/>
      <w:color w:val="000000"/>
      <w:szCs w:val="24"/>
      <w:lang w:val="it-IT" w:bidi="hi-IN"/>
    </w:rPr>
  </w:style>
  <w:style w:type="numbering" w:customStyle="1" w:styleId="WWNum1">
    <w:name w:val="WWNum1"/>
    <w:basedOn w:val="Nessunelenco"/>
    <w:rsid w:val="008A4D54"/>
    <w:pPr>
      <w:numPr>
        <w:numId w:val="9"/>
      </w:numPr>
    </w:pPr>
  </w:style>
  <w:style w:type="numbering" w:customStyle="1" w:styleId="WWNum2">
    <w:name w:val="WWNum2"/>
    <w:basedOn w:val="Nessunelenco"/>
    <w:rsid w:val="008A4D54"/>
    <w:pPr>
      <w:numPr>
        <w:numId w:val="10"/>
      </w:numPr>
    </w:pPr>
  </w:style>
  <w:style w:type="character" w:customStyle="1" w:styleId="Titolo5Carattere">
    <w:name w:val="Titolo 5 Carattere"/>
    <w:basedOn w:val="Carpredefinitoparagrafo"/>
    <w:link w:val="Titolo5"/>
    <w:uiPriority w:val="9"/>
    <w:semiHidden/>
    <w:rsid w:val="00CB4F5C"/>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6897">
      <w:bodyDiv w:val="1"/>
      <w:marLeft w:val="0"/>
      <w:marRight w:val="0"/>
      <w:marTop w:val="0"/>
      <w:marBottom w:val="0"/>
      <w:divBdr>
        <w:top w:val="none" w:sz="0" w:space="0" w:color="auto"/>
        <w:left w:val="none" w:sz="0" w:space="0" w:color="auto"/>
        <w:bottom w:val="none" w:sz="0" w:space="0" w:color="auto"/>
        <w:right w:val="none" w:sz="0" w:space="0" w:color="auto"/>
      </w:divBdr>
    </w:div>
    <w:div w:id="215049828">
      <w:bodyDiv w:val="1"/>
      <w:marLeft w:val="0"/>
      <w:marRight w:val="0"/>
      <w:marTop w:val="0"/>
      <w:marBottom w:val="0"/>
      <w:divBdr>
        <w:top w:val="none" w:sz="0" w:space="0" w:color="auto"/>
        <w:left w:val="none" w:sz="0" w:space="0" w:color="auto"/>
        <w:bottom w:val="none" w:sz="0" w:space="0" w:color="auto"/>
        <w:right w:val="none" w:sz="0" w:space="0" w:color="auto"/>
      </w:divBdr>
    </w:div>
    <w:div w:id="419058146">
      <w:bodyDiv w:val="1"/>
      <w:marLeft w:val="0"/>
      <w:marRight w:val="0"/>
      <w:marTop w:val="0"/>
      <w:marBottom w:val="0"/>
      <w:divBdr>
        <w:top w:val="none" w:sz="0" w:space="0" w:color="auto"/>
        <w:left w:val="none" w:sz="0" w:space="0" w:color="auto"/>
        <w:bottom w:val="none" w:sz="0" w:space="0" w:color="auto"/>
        <w:right w:val="none" w:sz="0" w:space="0" w:color="auto"/>
      </w:divBdr>
    </w:div>
    <w:div w:id="566376293">
      <w:bodyDiv w:val="1"/>
      <w:marLeft w:val="0"/>
      <w:marRight w:val="0"/>
      <w:marTop w:val="0"/>
      <w:marBottom w:val="0"/>
      <w:divBdr>
        <w:top w:val="none" w:sz="0" w:space="0" w:color="auto"/>
        <w:left w:val="none" w:sz="0" w:space="0" w:color="auto"/>
        <w:bottom w:val="none" w:sz="0" w:space="0" w:color="auto"/>
        <w:right w:val="none" w:sz="0" w:space="0" w:color="auto"/>
      </w:divBdr>
    </w:div>
    <w:div w:id="806361446">
      <w:bodyDiv w:val="1"/>
      <w:marLeft w:val="0"/>
      <w:marRight w:val="0"/>
      <w:marTop w:val="0"/>
      <w:marBottom w:val="0"/>
      <w:divBdr>
        <w:top w:val="none" w:sz="0" w:space="0" w:color="auto"/>
        <w:left w:val="none" w:sz="0" w:space="0" w:color="auto"/>
        <w:bottom w:val="none" w:sz="0" w:space="0" w:color="auto"/>
        <w:right w:val="none" w:sz="0" w:space="0" w:color="auto"/>
      </w:divBdr>
    </w:div>
    <w:div w:id="11729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0EEB-9257-458B-A07A-2DEF4941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10</Pages>
  <Words>3444</Words>
  <Characters>19636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23034</CharactersWithSpaces>
  <SharedDoc>false</SharedDoc>
  <HLinks>
    <vt:vector size="162" baseType="variant">
      <vt:variant>
        <vt:i4>4325482</vt:i4>
      </vt:variant>
      <vt:variant>
        <vt:i4>57</vt:i4>
      </vt:variant>
      <vt:variant>
        <vt:i4>0</vt:i4>
      </vt:variant>
      <vt:variant>
        <vt:i4>5</vt:i4>
      </vt:variant>
      <vt:variant>
        <vt:lpwstr>mailto:dallacia@sardegnaricerche.it</vt:lpwstr>
      </vt:variant>
      <vt:variant>
        <vt:lpwstr/>
      </vt:variant>
      <vt:variant>
        <vt:i4>5832829</vt:i4>
      </vt:variant>
      <vt:variant>
        <vt:i4>54</vt:i4>
      </vt:variant>
      <vt:variant>
        <vt:i4>0</vt:i4>
      </vt:variant>
      <vt:variant>
        <vt:i4>5</vt:i4>
      </vt:variant>
      <vt:variant>
        <vt:lpwstr>mailto:serra@sardegnaricerche.it</vt:lpwstr>
      </vt:variant>
      <vt:variant>
        <vt:lpwstr/>
      </vt:variant>
      <vt:variant>
        <vt:i4>5505071</vt:i4>
      </vt:variant>
      <vt:variant>
        <vt:i4>51</vt:i4>
      </vt:variant>
      <vt:variant>
        <vt:i4>0</vt:i4>
      </vt:variant>
      <vt:variant>
        <vt:i4>5</vt:i4>
      </vt:variant>
      <vt:variant>
        <vt:lpwstr>mailto:patrizia.costia@fondazioneisi.org</vt:lpwstr>
      </vt:variant>
      <vt:variant>
        <vt:lpwstr/>
      </vt:variant>
      <vt:variant>
        <vt:i4>393322</vt:i4>
      </vt:variant>
      <vt:variant>
        <vt:i4>48</vt:i4>
      </vt:variant>
      <vt:variant>
        <vt:i4>0</vt:i4>
      </vt:variant>
      <vt:variant>
        <vt:i4>5</vt:i4>
      </vt:variant>
      <vt:variant>
        <vt:lpwstr>mailto:n.cerri@polotecnologicolucchese.it</vt:lpwstr>
      </vt:variant>
      <vt:variant>
        <vt:lpwstr/>
      </vt:variant>
      <vt:variant>
        <vt:i4>196708</vt:i4>
      </vt:variant>
      <vt:variant>
        <vt:i4>45</vt:i4>
      </vt:variant>
      <vt:variant>
        <vt:i4>0</vt:i4>
      </vt:variant>
      <vt:variant>
        <vt:i4>5</vt:i4>
      </vt:variant>
      <vt:variant>
        <vt:lpwstr>mailto:nadege.bouget@cote-azur.cci.fr</vt:lpwstr>
      </vt:variant>
      <vt:variant>
        <vt:lpwstr/>
      </vt:variant>
      <vt:variant>
        <vt:i4>4194358</vt:i4>
      </vt:variant>
      <vt:variant>
        <vt:i4>42</vt:i4>
      </vt:variant>
      <vt:variant>
        <vt:i4>0</vt:i4>
      </vt:variant>
      <vt:variant>
        <vt:i4>5</vt:i4>
      </vt:variant>
      <vt:variant>
        <vt:lpwstr>mailto:fondazione.innovazionesviluppo@legalmail.it</vt:lpwstr>
      </vt:variant>
      <vt:variant>
        <vt:lpwstr/>
      </vt:variant>
      <vt:variant>
        <vt:i4>1900577</vt:i4>
      </vt:variant>
      <vt:variant>
        <vt:i4>39</vt:i4>
      </vt:variant>
      <vt:variant>
        <vt:i4>0</vt:i4>
      </vt:variant>
      <vt:variant>
        <vt:i4>5</vt:i4>
      </vt:variant>
      <vt:variant>
        <vt:lpwstr>mailto:luccaintec@legalmail.it</vt:lpwstr>
      </vt:variant>
      <vt:variant>
        <vt:lpwstr/>
      </vt:variant>
      <vt:variant>
        <vt:i4>1769587</vt:i4>
      </vt:variant>
      <vt:variant>
        <vt:i4>36</vt:i4>
      </vt:variant>
      <vt:variant>
        <vt:i4>0</vt:i4>
      </vt:variant>
      <vt:variant>
        <vt:i4>5</vt:i4>
      </vt:variant>
      <vt:variant>
        <vt:lpwstr>mailto:protocollo@cert.sardegnaricerche.it</vt:lpwstr>
      </vt:variant>
      <vt:variant>
        <vt:lpwstr/>
      </vt:variant>
      <vt:variant>
        <vt:i4>7798857</vt:i4>
      </vt:variant>
      <vt:variant>
        <vt:i4>32</vt:i4>
      </vt:variant>
      <vt:variant>
        <vt:i4>0</vt:i4>
      </vt:variant>
      <vt:variant>
        <vt:i4>5</vt:i4>
      </vt:variant>
      <vt:variant>
        <vt:lpwstr/>
      </vt:variant>
      <vt:variant>
        <vt:lpwstr>__RefHeading___Toc56420731</vt:lpwstr>
      </vt:variant>
      <vt:variant>
        <vt:i4>7733321</vt:i4>
      </vt:variant>
      <vt:variant>
        <vt:i4>29</vt:i4>
      </vt:variant>
      <vt:variant>
        <vt:i4>0</vt:i4>
      </vt:variant>
      <vt:variant>
        <vt:i4>5</vt:i4>
      </vt:variant>
      <vt:variant>
        <vt:lpwstr/>
      </vt:variant>
      <vt:variant>
        <vt:lpwstr>__RefHeading___Toc56420730</vt:lpwstr>
      </vt:variant>
      <vt:variant>
        <vt:i4>8323144</vt:i4>
      </vt:variant>
      <vt:variant>
        <vt:i4>26</vt:i4>
      </vt:variant>
      <vt:variant>
        <vt:i4>0</vt:i4>
      </vt:variant>
      <vt:variant>
        <vt:i4>5</vt:i4>
      </vt:variant>
      <vt:variant>
        <vt:lpwstr/>
      </vt:variant>
      <vt:variant>
        <vt:lpwstr>__RefHeading___Toc56420729</vt:lpwstr>
      </vt:variant>
      <vt:variant>
        <vt:i4>8257608</vt:i4>
      </vt:variant>
      <vt:variant>
        <vt:i4>23</vt:i4>
      </vt:variant>
      <vt:variant>
        <vt:i4>0</vt:i4>
      </vt:variant>
      <vt:variant>
        <vt:i4>5</vt:i4>
      </vt:variant>
      <vt:variant>
        <vt:lpwstr/>
      </vt:variant>
      <vt:variant>
        <vt:lpwstr>__RefHeading___Toc56420728</vt:lpwstr>
      </vt:variant>
      <vt:variant>
        <vt:i4>7405640</vt:i4>
      </vt:variant>
      <vt:variant>
        <vt:i4>20</vt:i4>
      </vt:variant>
      <vt:variant>
        <vt:i4>0</vt:i4>
      </vt:variant>
      <vt:variant>
        <vt:i4>5</vt:i4>
      </vt:variant>
      <vt:variant>
        <vt:lpwstr/>
      </vt:variant>
      <vt:variant>
        <vt:lpwstr>__RefHeading___Toc56420727</vt:lpwstr>
      </vt:variant>
      <vt:variant>
        <vt:i4>7340104</vt:i4>
      </vt:variant>
      <vt:variant>
        <vt:i4>17</vt:i4>
      </vt:variant>
      <vt:variant>
        <vt:i4>0</vt:i4>
      </vt:variant>
      <vt:variant>
        <vt:i4>5</vt:i4>
      </vt:variant>
      <vt:variant>
        <vt:lpwstr/>
      </vt:variant>
      <vt:variant>
        <vt:lpwstr>__RefHeading___Toc56420726</vt:lpwstr>
      </vt:variant>
      <vt:variant>
        <vt:i4>7536712</vt:i4>
      </vt:variant>
      <vt:variant>
        <vt:i4>14</vt:i4>
      </vt:variant>
      <vt:variant>
        <vt:i4>0</vt:i4>
      </vt:variant>
      <vt:variant>
        <vt:i4>5</vt:i4>
      </vt:variant>
      <vt:variant>
        <vt:lpwstr/>
      </vt:variant>
      <vt:variant>
        <vt:lpwstr>__RefHeading___Toc56420725</vt:lpwstr>
      </vt:variant>
      <vt:variant>
        <vt:i4>7471176</vt:i4>
      </vt:variant>
      <vt:variant>
        <vt:i4>11</vt:i4>
      </vt:variant>
      <vt:variant>
        <vt:i4>0</vt:i4>
      </vt:variant>
      <vt:variant>
        <vt:i4>5</vt:i4>
      </vt:variant>
      <vt:variant>
        <vt:lpwstr/>
      </vt:variant>
      <vt:variant>
        <vt:lpwstr>__RefHeading___Toc56420724</vt:lpwstr>
      </vt:variant>
      <vt:variant>
        <vt:i4>7667784</vt:i4>
      </vt:variant>
      <vt:variant>
        <vt:i4>8</vt:i4>
      </vt:variant>
      <vt:variant>
        <vt:i4>0</vt:i4>
      </vt:variant>
      <vt:variant>
        <vt:i4>5</vt:i4>
      </vt:variant>
      <vt:variant>
        <vt:lpwstr/>
      </vt:variant>
      <vt:variant>
        <vt:lpwstr>__RefHeading___Toc56420723</vt:lpwstr>
      </vt:variant>
      <vt:variant>
        <vt:i4>7602248</vt:i4>
      </vt:variant>
      <vt:variant>
        <vt:i4>5</vt:i4>
      </vt:variant>
      <vt:variant>
        <vt:i4>0</vt:i4>
      </vt:variant>
      <vt:variant>
        <vt:i4>5</vt:i4>
      </vt:variant>
      <vt:variant>
        <vt:lpwstr/>
      </vt:variant>
      <vt:variant>
        <vt:lpwstr>__RefHeading___Toc56420722</vt:lpwstr>
      </vt:variant>
      <vt:variant>
        <vt:i4>7798856</vt:i4>
      </vt:variant>
      <vt:variant>
        <vt:i4>2</vt:i4>
      </vt:variant>
      <vt:variant>
        <vt:i4>0</vt:i4>
      </vt:variant>
      <vt:variant>
        <vt:i4>5</vt:i4>
      </vt:variant>
      <vt:variant>
        <vt:lpwstr/>
      </vt:variant>
      <vt:variant>
        <vt:lpwstr>__RefHeading___Toc56420721</vt:lpwstr>
      </vt:variant>
      <vt:variant>
        <vt:i4>6684748</vt:i4>
      </vt:variant>
      <vt:variant>
        <vt:i4>21</vt:i4>
      </vt:variant>
      <vt:variant>
        <vt:i4>0</vt:i4>
      </vt:variant>
      <vt:variant>
        <vt:i4>5</vt:i4>
      </vt:variant>
      <vt:variant>
        <vt:lpwstr>http://interreg-maritime.eu/it/4_avviso</vt:lpwstr>
      </vt:variant>
      <vt:variant>
        <vt:lpwstr/>
      </vt:variant>
      <vt:variant>
        <vt:i4>6291567</vt:i4>
      </vt:variant>
      <vt:variant>
        <vt:i4>18</vt:i4>
      </vt:variant>
      <vt:variant>
        <vt:i4>0</vt:i4>
      </vt:variant>
      <vt:variant>
        <vt:i4>5</vt:i4>
      </vt:variant>
      <vt:variant>
        <vt:lpwstr>http://interregmaritime.eu/documents/197474/1282836/202007_Man_sez_D_IT/607c678e-049b-42d3-9b3b70ac1ebf85e1</vt:lpwstr>
      </vt:variant>
      <vt:variant>
        <vt:lpwstr/>
      </vt:variant>
      <vt:variant>
        <vt:i4>6291567</vt:i4>
      </vt:variant>
      <vt:variant>
        <vt:i4>15</vt:i4>
      </vt:variant>
      <vt:variant>
        <vt:i4>0</vt:i4>
      </vt:variant>
      <vt:variant>
        <vt:i4>5</vt:i4>
      </vt:variant>
      <vt:variant>
        <vt:lpwstr>http://interregmaritime.eu/documents/197474/1282836/202007_Man_sez_D_IT/607c678e-049b-42d3-9b3b70ac1ebf85e1</vt:lpwstr>
      </vt:variant>
      <vt:variant>
        <vt:lpwstr/>
      </vt:variant>
      <vt:variant>
        <vt:i4>3604502</vt:i4>
      </vt:variant>
      <vt:variant>
        <vt:i4>12</vt:i4>
      </vt:variant>
      <vt:variant>
        <vt:i4>0</vt:i4>
      </vt:variant>
      <vt:variant>
        <vt:i4>5</vt:i4>
      </vt:variant>
      <vt:variant>
        <vt:lpwstr>http://interreg-maritime.eu/documents/197474/1128127/ALL_2_filiere_IT.pdf/938fdda4-2a8f-46a1-86e5-c65b6ccb51ae</vt:lpwstr>
      </vt:variant>
      <vt:variant>
        <vt:lpwstr/>
      </vt:variant>
      <vt:variant>
        <vt:i4>6684748</vt:i4>
      </vt:variant>
      <vt:variant>
        <vt:i4>9</vt:i4>
      </vt:variant>
      <vt:variant>
        <vt:i4>0</vt:i4>
      </vt:variant>
      <vt:variant>
        <vt:i4>5</vt:i4>
      </vt:variant>
      <vt:variant>
        <vt:lpwstr>http://interreg-maritime.eu/it/4_avviso</vt:lpwstr>
      </vt:variant>
      <vt:variant>
        <vt:lpwstr/>
      </vt:variant>
      <vt:variant>
        <vt:i4>6684748</vt:i4>
      </vt:variant>
      <vt:variant>
        <vt:i4>6</vt:i4>
      </vt:variant>
      <vt:variant>
        <vt:i4>0</vt:i4>
      </vt:variant>
      <vt:variant>
        <vt:i4>5</vt:i4>
      </vt:variant>
      <vt:variant>
        <vt:lpwstr>http://interreg-maritime.eu/it/4_avviso</vt:lpwstr>
      </vt:variant>
      <vt:variant>
        <vt:lpwstr/>
      </vt:variant>
      <vt:variant>
        <vt:i4>6750255</vt:i4>
      </vt:variant>
      <vt:variant>
        <vt:i4>3</vt:i4>
      </vt:variant>
      <vt:variant>
        <vt:i4>0</vt:i4>
      </vt:variant>
      <vt:variant>
        <vt:i4>5</vt:i4>
      </vt:variant>
      <vt:variant>
        <vt:lpwstr>http://interreg-maritime.eu/programma/area</vt:lpwstr>
      </vt:variant>
      <vt:variant>
        <vt:lpwstr/>
      </vt:variant>
      <vt:variant>
        <vt:i4>6684748</vt:i4>
      </vt:variant>
      <vt:variant>
        <vt:i4>0</vt:i4>
      </vt:variant>
      <vt:variant>
        <vt:i4>0</vt:i4>
      </vt:variant>
      <vt:variant>
        <vt:i4>5</vt:i4>
      </vt:variant>
      <vt:variant>
        <vt:lpwstr>http://interreg-maritime.eu/it/4_avviso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Gerunda</dc:creator>
  <cp:keywords/>
  <dc:description/>
  <cp:lastModifiedBy>Coltella Simone</cp:lastModifiedBy>
  <cp:revision>56</cp:revision>
  <cp:lastPrinted>2021-02-12T10:46:00Z</cp:lastPrinted>
  <dcterms:created xsi:type="dcterms:W3CDTF">2025-03-20T11:32:00Z</dcterms:created>
  <dcterms:modified xsi:type="dcterms:W3CDTF">2025-07-21T10:24:00Z</dcterms:modified>
</cp:coreProperties>
</file>